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C8419" w14:textId="4DDB7325" w:rsidR="0066385B" w:rsidRDefault="00757985">
      <w:pPr>
        <w:spacing w:line="259" w:lineRule="auto"/>
        <w:rPr>
          <w:rFonts w:cs="Times New Roman"/>
          <w:b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0226D806" wp14:editId="6933ADD5">
                <wp:simplePos x="0" y="0"/>
                <wp:positionH relativeFrom="column">
                  <wp:posOffset>-540039</wp:posOffset>
                </wp:positionH>
                <wp:positionV relativeFrom="page">
                  <wp:posOffset>9088582</wp:posOffset>
                </wp:positionV>
                <wp:extent cx="5972175" cy="332509"/>
                <wp:effectExtent l="0" t="0" r="9525" b="10795"/>
                <wp:wrapNone/>
                <wp:docPr id="159415478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33250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BA6E04" w14:textId="276623F7" w:rsidR="00BB31C8" w:rsidRPr="00865020" w:rsidRDefault="00BB31C8" w:rsidP="00BB31C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FFFFFF" w:themeColor="background1"/>
                              </w:rPr>
                            </w:pPr>
                            <w:r w:rsidRPr="00865020">
                              <w:rPr>
                                <w:rFonts w:asciiTheme="majorHAnsi" w:hAnsiTheme="majorHAnsi" w:cstheme="majorHAnsi"/>
                                <w:color w:val="FFFFFF" w:themeColor="background1"/>
                              </w:rPr>
                              <w:t>Delete this page before submission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26D8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2.5pt;margin-top:715.65pt;width:470.25pt;height:26.2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" fillcolor="red" strokeweight=".5pt">
                <v:textbox>
                  <w:txbxContent>
                    <w:p w14:paraId="79BA6E04" w14:textId="276623F7" w:rsidR="00BB31C8" w:rsidRPr="00865020" w:rsidRDefault="00BB31C8" w:rsidP="00BB31C8">
                      <w:pPr>
                        <w:jc w:val="center"/>
                        <w:rPr>
                          <w:rFonts w:asciiTheme="majorHAnsi" w:hAnsiTheme="majorHAnsi" w:cstheme="majorHAnsi"/>
                          <w:color w:val="FFFFFF" w:themeColor="background1"/>
                        </w:rPr>
                      </w:pPr>
                      <w:r w:rsidRPr="00865020">
                        <w:rPr>
                          <w:rFonts w:asciiTheme="majorHAnsi" w:hAnsiTheme="majorHAnsi" w:cstheme="majorHAnsi"/>
                          <w:color w:val="FFFFFF" w:themeColor="background1"/>
                        </w:rPr>
                        <w:t>Delete this page before submission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D3265">
        <w:rPr>
          <w:rFonts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01A4BB4A" wp14:editId="2C5DD2CE">
                <wp:simplePos x="0" y="0"/>
                <wp:positionH relativeFrom="column">
                  <wp:posOffset>-537461</wp:posOffset>
                </wp:positionH>
                <wp:positionV relativeFrom="page">
                  <wp:posOffset>1056167</wp:posOffset>
                </wp:positionV>
                <wp:extent cx="5972175" cy="5989675"/>
                <wp:effectExtent l="0" t="0" r="9525" b="17780"/>
                <wp:wrapNone/>
                <wp:docPr id="1120700603" name="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59896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B6B96A" w14:textId="77777777" w:rsidR="00BB31C8" w:rsidRPr="00063099" w:rsidRDefault="00BB31C8" w:rsidP="007B0410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63099">
                              <w:rPr>
                                <w:rFonts w:asciiTheme="minorHAnsi" w:hAnsiTheme="minorHAnsi" w:cstheme="minorHAnsi"/>
                              </w:rPr>
                              <w:t>Cyprus International University</w:t>
                            </w:r>
                          </w:p>
                          <w:p w14:paraId="1E9B5800" w14:textId="77777777" w:rsidR="00BB31C8" w:rsidRPr="00063099" w:rsidRDefault="00BB31C8" w:rsidP="007B0410">
                            <w:pPr>
                              <w:pBdr>
                                <w:bottom w:val="single" w:sz="4" w:space="1" w:color="auto"/>
                              </w:pBdr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63099">
                              <w:rPr>
                                <w:rFonts w:asciiTheme="minorHAnsi" w:hAnsiTheme="minorHAnsi" w:cstheme="minorHAnsi"/>
                              </w:rPr>
                              <w:t>Institute of Graduate Studies and Research</w:t>
                            </w:r>
                          </w:p>
                          <w:p w14:paraId="3201B033" w14:textId="0C3E5BB9" w:rsidR="00BB31C8" w:rsidRPr="00063099" w:rsidRDefault="000B084F" w:rsidP="007B0410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  <w:color w:val="FFFF0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00"/>
                              </w:rPr>
                              <w:t xml:space="preserve">Master's without Thesis </w:t>
                            </w:r>
                            <w:r w:rsidR="00F07D73">
                              <w:rPr>
                                <w:rFonts w:asciiTheme="minorHAnsi" w:hAnsiTheme="minorHAnsi" w:cstheme="minorHAnsi"/>
                                <w:color w:val="FFFF00"/>
                              </w:rPr>
                              <w:t>Term Project</w:t>
                            </w:r>
                            <w:r w:rsidR="00BB31C8" w:rsidRPr="00063099">
                              <w:rPr>
                                <w:rFonts w:asciiTheme="minorHAnsi" w:hAnsiTheme="minorHAnsi" w:cstheme="minorHAnsi"/>
                                <w:color w:val="FFFF00"/>
                              </w:rPr>
                              <w:t xml:space="preserve"> </w:t>
                            </w:r>
                            <w:r w:rsidR="002A428F">
                              <w:rPr>
                                <w:rFonts w:asciiTheme="minorHAnsi" w:hAnsiTheme="minorHAnsi" w:cstheme="minorHAnsi"/>
                                <w:color w:val="FFFF00"/>
                              </w:rPr>
                              <w:t>Approval</w:t>
                            </w:r>
                            <w:r w:rsidR="00BB31C8" w:rsidRPr="00063099">
                              <w:rPr>
                                <w:rFonts w:asciiTheme="minorHAnsi" w:hAnsiTheme="minorHAnsi" w:cstheme="minorHAnsi"/>
                                <w:color w:val="FFFF00"/>
                              </w:rPr>
                              <w:t xml:space="preserve"> </w:t>
                            </w:r>
                            <w:r w:rsidR="002A428F">
                              <w:rPr>
                                <w:rFonts w:asciiTheme="minorHAnsi" w:hAnsiTheme="minorHAnsi" w:cstheme="minorHAnsi"/>
                                <w:color w:val="FFFF00"/>
                              </w:rPr>
                              <w:t>Certificate</w:t>
                            </w:r>
                          </w:p>
                          <w:p w14:paraId="7537DFB9" w14:textId="77777777" w:rsidR="004D3265" w:rsidRPr="004D3265" w:rsidRDefault="004D3265" w:rsidP="004D3265">
                            <w:pPr>
                              <w:spacing w:line="240" w:lineRule="auto"/>
                              <w:jc w:val="both"/>
                              <w:rPr>
                                <w:rFonts w:asciiTheme="majorHAnsi" w:hAnsiTheme="majorHAnsi" w:cstheme="majorHAnsi"/>
                                <w:sz w:val="22"/>
                              </w:rPr>
                            </w:pPr>
                            <w:r w:rsidRPr="004D3265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>Dear Student.</w:t>
                            </w:r>
                          </w:p>
                          <w:p w14:paraId="352D6DC3" w14:textId="5C784AC0" w:rsidR="00757985" w:rsidRDefault="00757985" w:rsidP="00757985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  <w:sz w:val="22"/>
                              </w:rPr>
                            </w:pPr>
                            <w:r w:rsidRPr="00757985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 xml:space="preserve">The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>page</w:t>
                            </w:r>
                            <w:r w:rsidRPr="00757985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 xml:space="preserve"> called ‘</w:t>
                            </w:r>
                            <w:r w:rsidR="00F07D73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>Term Project</w:t>
                            </w:r>
                            <w:r w:rsidRPr="00757985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 xml:space="preserve"> Approval Certificate’ will certify that you have successfully completed your academic program and are eligible to receive a diploma for it. It is highly recommended that you fill out this document accurately and print it before your </w:t>
                            </w:r>
                            <w:r w:rsidR="00F07D73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>final presentation</w:t>
                            </w:r>
                            <w:r w:rsidRPr="00757985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 xml:space="preserve">. You must include a signed copy of this page after the inner cover page of each bound </w:t>
                            </w:r>
                            <w:r w:rsidR="00F07D73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>project</w:t>
                            </w:r>
                            <w:r w:rsidRPr="00757985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 xml:space="preserve">. To be safe, we suggest </w:t>
                            </w:r>
                            <w:r w:rsidR="000B084F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 xml:space="preserve">to </w:t>
                            </w:r>
                            <w:r w:rsidRPr="00757985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 xml:space="preserve">you print more copies than the number of volumes required. </w:t>
                            </w:r>
                          </w:p>
                          <w:p w14:paraId="530E7D1A" w14:textId="01526B2F" w:rsidR="00757985" w:rsidRDefault="00757985" w:rsidP="00757985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  <w:sz w:val="22"/>
                              </w:rPr>
                            </w:pPr>
                            <w:r w:rsidRPr="00757985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>We wish you all the best.</w:t>
                            </w:r>
                          </w:p>
                          <w:p w14:paraId="5457BAC6" w14:textId="613E9657" w:rsidR="00580283" w:rsidRPr="00063099" w:rsidRDefault="004D3265" w:rsidP="00757985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  <w:sz w:val="22"/>
                              </w:rPr>
                            </w:pPr>
                            <w:r w:rsidRPr="004D3265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>Prof. Dr. Osman YILMAZ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br/>
                            </w:r>
                            <w:r w:rsidRPr="004D3265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 xml:space="preserve">Director, Institute of Graduate </w:t>
                            </w:r>
                            <w:r w:rsidR="00445B1A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>Studies</w:t>
                            </w:r>
                            <w:r w:rsidRPr="004D3265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 xml:space="preserve"> and Research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4BB4A" id="_x0000_t109" coordsize="21600,21600" o:spt="109" path="m,l,21600r21600,l21600,xe">
                <v:stroke joinstyle="miter"/>
                <v:path gradientshapeok="t" o:connecttype="rect"/>
              </v:shapetype>
              <v:shape id="Process 1" o:spid="_x0000_s1027" type="#_x0000_t109" style="position:absolute;margin-left:-42.3pt;margin-top:83.15pt;width:470.25pt;height:471.6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" fillcolor="#4472c4 [3204]" strokecolor="#09101d [484]" strokeweight="1pt">
                <v:textbox>
                  <w:txbxContent>
                    <w:p w14:paraId="09B6B96A" w14:textId="77777777" w:rsidR="00BB31C8" w:rsidRPr="00063099" w:rsidRDefault="00BB31C8" w:rsidP="007B0410">
                      <w:pPr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063099">
                        <w:rPr>
                          <w:rFonts w:asciiTheme="minorHAnsi" w:hAnsiTheme="minorHAnsi" w:cstheme="minorHAnsi"/>
                        </w:rPr>
                        <w:t>Cyprus International University</w:t>
                      </w:r>
                    </w:p>
                    <w:p w14:paraId="1E9B5800" w14:textId="77777777" w:rsidR="00BB31C8" w:rsidRPr="00063099" w:rsidRDefault="00BB31C8" w:rsidP="007B0410">
                      <w:pPr>
                        <w:pBdr>
                          <w:bottom w:val="single" w:sz="4" w:space="1" w:color="auto"/>
                        </w:pBdr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063099">
                        <w:rPr>
                          <w:rFonts w:asciiTheme="minorHAnsi" w:hAnsiTheme="minorHAnsi" w:cstheme="minorHAnsi"/>
                        </w:rPr>
                        <w:t>Institute of Graduate Studies and Research</w:t>
                      </w:r>
                    </w:p>
                    <w:p w14:paraId="3201B033" w14:textId="0C3E5BB9" w:rsidR="00BB31C8" w:rsidRPr="00063099" w:rsidRDefault="000B084F" w:rsidP="007B0410">
                      <w:pPr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  <w:color w:val="FFFF0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FF00"/>
                        </w:rPr>
                        <w:t xml:space="preserve">Master's without Thesis </w:t>
                      </w:r>
                      <w:r w:rsidR="00F07D73">
                        <w:rPr>
                          <w:rFonts w:asciiTheme="minorHAnsi" w:hAnsiTheme="minorHAnsi" w:cstheme="minorHAnsi"/>
                          <w:color w:val="FFFF00"/>
                        </w:rPr>
                        <w:t>Term Project</w:t>
                      </w:r>
                      <w:r w:rsidR="00BB31C8" w:rsidRPr="00063099">
                        <w:rPr>
                          <w:rFonts w:asciiTheme="minorHAnsi" w:hAnsiTheme="minorHAnsi" w:cstheme="minorHAnsi"/>
                          <w:color w:val="FFFF00"/>
                        </w:rPr>
                        <w:t xml:space="preserve"> </w:t>
                      </w:r>
                      <w:r w:rsidR="002A428F">
                        <w:rPr>
                          <w:rFonts w:asciiTheme="minorHAnsi" w:hAnsiTheme="minorHAnsi" w:cstheme="minorHAnsi"/>
                          <w:color w:val="FFFF00"/>
                        </w:rPr>
                        <w:t>Approval</w:t>
                      </w:r>
                      <w:r w:rsidR="00BB31C8" w:rsidRPr="00063099">
                        <w:rPr>
                          <w:rFonts w:asciiTheme="minorHAnsi" w:hAnsiTheme="minorHAnsi" w:cstheme="minorHAnsi"/>
                          <w:color w:val="FFFF00"/>
                        </w:rPr>
                        <w:t xml:space="preserve"> </w:t>
                      </w:r>
                      <w:r w:rsidR="002A428F">
                        <w:rPr>
                          <w:rFonts w:asciiTheme="minorHAnsi" w:hAnsiTheme="minorHAnsi" w:cstheme="minorHAnsi"/>
                          <w:color w:val="FFFF00"/>
                        </w:rPr>
                        <w:t>Certificate</w:t>
                      </w:r>
                    </w:p>
                    <w:p w14:paraId="7537DFB9" w14:textId="77777777" w:rsidR="004D3265" w:rsidRPr="004D3265" w:rsidRDefault="004D3265" w:rsidP="004D3265">
                      <w:pPr>
                        <w:spacing w:line="240" w:lineRule="auto"/>
                        <w:jc w:val="both"/>
                        <w:rPr>
                          <w:rFonts w:asciiTheme="majorHAnsi" w:hAnsiTheme="majorHAnsi" w:cstheme="majorHAnsi"/>
                          <w:sz w:val="22"/>
                        </w:rPr>
                      </w:pPr>
                      <w:r w:rsidRPr="004D3265">
                        <w:rPr>
                          <w:rFonts w:asciiTheme="majorHAnsi" w:hAnsiTheme="majorHAnsi" w:cstheme="majorHAnsi"/>
                          <w:sz w:val="22"/>
                        </w:rPr>
                        <w:t>Dear Student.</w:t>
                      </w:r>
                    </w:p>
                    <w:p w14:paraId="352D6DC3" w14:textId="5C784AC0" w:rsidR="00757985" w:rsidRDefault="00757985" w:rsidP="00757985">
                      <w:pPr>
                        <w:spacing w:line="240" w:lineRule="auto"/>
                        <w:rPr>
                          <w:rFonts w:asciiTheme="majorHAnsi" w:hAnsiTheme="majorHAnsi" w:cstheme="majorHAnsi"/>
                          <w:sz w:val="22"/>
                        </w:rPr>
                      </w:pPr>
                      <w:r w:rsidRPr="00757985">
                        <w:rPr>
                          <w:rFonts w:asciiTheme="majorHAnsi" w:hAnsiTheme="majorHAnsi" w:cstheme="majorHAnsi"/>
                          <w:sz w:val="22"/>
                        </w:rPr>
                        <w:t xml:space="preserve">The </w:t>
                      </w:r>
                      <w:r>
                        <w:rPr>
                          <w:rFonts w:asciiTheme="majorHAnsi" w:hAnsiTheme="majorHAnsi" w:cstheme="majorHAnsi"/>
                          <w:sz w:val="22"/>
                        </w:rPr>
                        <w:t>page</w:t>
                      </w:r>
                      <w:r w:rsidRPr="00757985">
                        <w:rPr>
                          <w:rFonts w:asciiTheme="majorHAnsi" w:hAnsiTheme="majorHAnsi" w:cstheme="majorHAnsi"/>
                          <w:sz w:val="22"/>
                        </w:rPr>
                        <w:t xml:space="preserve"> called ‘</w:t>
                      </w:r>
                      <w:r w:rsidR="00F07D73">
                        <w:rPr>
                          <w:rFonts w:asciiTheme="majorHAnsi" w:hAnsiTheme="majorHAnsi" w:cstheme="majorHAnsi"/>
                          <w:sz w:val="22"/>
                        </w:rPr>
                        <w:t>Term Project</w:t>
                      </w:r>
                      <w:r w:rsidRPr="00757985">
                        <w:rPr>
                          <w:rFonts w:asciiTheme="majorHAnsi" w:hAnsiTheme="majorHAnsi" w:cstheme="majorHAnsi"/>
                          <w:sz w:val="22"/>
                        </w:rPr>
                        <w:t xml:space="preserve"> Approval Certificate’ will certify that you have successfully completed your academic program and are eligible to receive a diploma for it. It is highly recommended that you fill out this document accurately and print it before your </w:t>
                      </w:r>
                      <w:r w:rsidR="00F07D73">
                        <w:rPr>
                          <w:rFonts w:asciiTheme="majorHAnsi" w:hAnsiTheme="majorHAnsi" w:cstheme="majorHAnsi"/>
                          <w:sz w:val="22"/>
                        </w:rPr>
                        <w:t>final presentation</w:t>
                      </w:r>
                      <w:r w:rsidRPr="00757985">
                        <w:rPr>
                          <w:rFonts w:asciiTheme="majorHAnsi" w:hAnsiTheme="majorHAnsi" w:cstheme="majorHAnsi"/>
                          <w:sz w:val="22"/>
                        </w:rPr>
                        <w:t xml:space="preserve">. You must include a signed copy of this page after the inner cover page of each bound </w:t>
                      </w:r>
                      <w:r w:rsidR="00F07D73">
                        <w:rPr>
                          <w:rFonts w:asciiTheme="majorHAnsi" w:hAnsiTheme="majorHAnsi" w:cstheme="majorHAnsi"/>
                          <w:sz w:val="22"/>
                        </w:rPr>
                        <w:t>project</w:t>
                      </w:r>
                      <w:r w:rsidRPr="00757985">
                        <w:rPr>
                          <w:rFonts w:asciiTheme="majorHAnsi" w:hAnsiTheme="majorHAnsi" w:cstheme="majorHAnsi"/>
                          <w:sz w:val="22"/>
                        </w:rPr>
                        <w:t xml:space="preserve">. To be safe, we suggest </w:t>
                      </w:r>
                      <w:r w:rsidR="000B084F">
                        <w:rPr>
                          <w:rFonts w:asciiTheme="majorHAnsi" w:hAnsiTheme="majorHAnsi" w:cstheme="majorHAnsi"/>
                          <w:sz w:val="22"/>
                        </w:rPr>
                        <w:t xml:space="preserve">to </w:t>
                      </w:r>
                      <w:r w:rsidRPr="00757985">
                        <w:rPr>
                          <w:rFonts w:asciiTheme="majorHAnsi" w:hAnsiTheme="majorHAnsi" w:cstheme="majorHAnsi"/>
                          <w:sz w:val="22"/>
                        </w:rPr>
                        <w:t xml:space="preserve">you print more copies than the number of volumes required. </w:t>
                      </w:r>
                    </w:p>
                    <w:p w14:paraId="530E7D1A" w14:textId="01526B2F" w:rsidR="00757985" w:rsidRDefault="00757985" w:rsidP="00757985">
                      <w:pPr>
                        <w:spacing w:line="240" w:lineRule="auto"/>
                        <w:rPr>
                          <w:rFonts w:asciiTheme="majorHAnsi" w:hAnsiTheme="majorHAnsi" w:cstheme="majorHAnsi"/>
                          <w:sz w:val="22"/>
                        </w:rPr>
                      </w:pPr>
                      <w:r w:rsidRPr="00757985">
                        <w:rPr>
                          <w:rFonts w:asciiTheme="majorHAnsi" w:hAnsiTheme="majorHAnsi" w:cstheme="majorHAnsi"/>
                          <w:sz w:val="22"/>
                        </w:rPr>
                        <w:t>We wish you all the best.</w:t>
                      </w:r>
                    </w:p>
                    <w:p w14:paraId="5457BAC6" w14:textId="613E9657" w:rsidR="00580283" w:rsidRPr="00063099" w:rsidRDefault="004D3265" w:rsidP="00757985">
                      <w:pPr>
                        <w:spacing w:line="240" w:lineRule="auto"/>
                        <w:rPr>
                          <w:rFonts w:asciiTheme="majorHAnsi" w:hAnsiTheme="majorHAnsi" w:cstheme="majorHAnsi"/>
                          <w:sz w:val="22"/>
                        </w:rPr>
                      </w:pPr>
                      <w:r w:rsidRPr="004D3265">
                        <w:rPr>
                          <w:rFonts w:asciiTheme="majorHAnsi" w:hAnsiTheme="majorHAnsi" w:cstheme="majorHAnsi"/>
                          <w:sz w:val="22"/>
                        </w:rPr>
                        <w:t>Prof. Dr. Osman YILMAZ</w:t>
                      </w:r>
                      <w:r>
                        <w:rPr>
                          <w:rFonts w:asciiTheme="majorHAnsi" w:hAnsiTheme="majorHAnsi" w:cstheme="majorHAnsi"/>
                          <w:sz w:val="22"/>
                        </w:rPr>
                        <w:br/>
                      </w:r>
                      <w:r w:rsidRPr="004D3265">
                        <w:rPr>
                          <w:rFonts w:asciiTheme="majorHAnsi" w:hAnsiTheme="majorHAnsi" w:cstheme="majorHAnsi"/>
                          <w:sz w:val="22"/>
                        </w:rPr>
                        <w:t xml:space="preserve">Director, Institute of Graduate </w:t>
                      </w:r>
                      <w:r w:rsidR="00445B1A">
                        <w:rPr>
                          <w:rFonts w:asciiTheme="majorHAnsi" w:hAnsiTheme="majorHAnsi" w:cstheme="majorHAnsi"/>
                          <w:sz w:val="22"/>
                        </w:rPr>
                        <w:t>Studies</w:t>
                      </w:r>
                      <w:r w:rsidRPr="004D3265">
                        <w:rPr>
                          <w:rFonts w:asciiTheme="majorHAnsi" w:hAnsiTheme="majorHAnsi" w:cstheme="majorHAnsi"/>
                          <w:sz w:val="22"/>
                        </w:rPr>
                        <w:t xml:space="preserve"> and Research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5347A">
        <w:rPr>
          <w:rFonts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1AC43D32" wp14:editId="348331EE">
                <wp:simplePos x="0" y="0"/>
                <wp:positionH relativeFrom="column">
                  <wp:posOffset>-537328</wp:posOffset>
                </wp:positionH>
                <wp:positionV relativeFrom="page">
                  <wp:posOffset>7336155</wp:posOffset>
                </wp:positionV>
                <wp:extent cx="5972400" cy="1487037"/>
                <wp:effectExtent l="0" t="0" r="9525" b="12065"/>
                <wp:wrapNone/>
                <wp:docPr id="1684870513" name="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400" cy="1487037"/>
                        </a:xfrm>
                        <a:prstGeom prst="flowChartProcess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812CA7" w14:textId="468DE312" w:rsidR="00757985" w:rsidRDefault="00757985" w:rsidP="0058028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lang w:val="tr-TR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lang w:val="tr-TR"/>
                              </w:rPr>
                              <w:t>ATTENTION</w:t>
                            </w:r>
                          </w:p>
                          <w:p w14:paraId="68D92EEE" w14:textId="61A1A699" w:rsidR="00580283" w:rsidRPr="00865020" w:rsidRDefault="00757985" w:rsidP="0058028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lang w:val="tr-TR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lang w:val="tr-TR"/>
                              </w:rPr>
                              <w:t>Before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lang w:val="tr-TR"/>
                              </w:rPr>
                              <w:t>printing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lang w:val="tr-TR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lang w:val="tr-TR"/>
                              </w:rPr>
                              <w:t>make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lang w:val="tr-TR"/>
                              </w:rPr>
                              <w:t xml:space="preserve"> sure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lang w:val="tr-TR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lang w:val="tr-TR"/>
                              </w:rPr>
                              <w:t>delete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lang w:val="tr-TR"/>
                              </w:rPr>
                              <w:t>all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lang w:val="tr-TR"/>
                              </w:rPr>
                              <w:t>colored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lang w:val="tr-TR"/>
                              </w:rPr>
                              <w:t>information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lang w:val="tr-TR"/>
                              </w:rPr>
                              <w:t>boxes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lang w:val="tr-TR"/>
                              </w:rPr>
                              <w:t xml:space="preserve"> on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lang w:val="tr-TR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lang w:val="tr-TR"/>
                              </w:rPr>
                              <w:t>following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lang w:val="tr-TR"/>
                              </w:rPr>
                              <w:t>page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lang w:val="tr-T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43D32" id="Process 2" o:spid="_x0000_s1028" type="#_x0000_t109" style="position:absolute;margin-left:-42.3pt;margin-top:577.65pt;width:470.25pt;height:117.1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" fillcolor="red" strokecolor="#09101d [484]" strokeweight="1pt">
                <v:textbox>
                  <w:txbxContent>
                    <w:p w14:paraId="11812CA7" w14:textId="468DE312" w:rsidR="00757985" w:rsidRDefault="00757985" w:rsidP="00580283">
                      <w:pPr>
                        <w:jc w:val="center"/>
                        <w:rPr>
                          <w:rFonts w:asciiTheme="majorHAnsi" w:hAnsiTheme="majorHAnsi" w:cstheme="majorHAnsi"/>
                          <w:lang w:val="tr-TR"/>
                        </w:rPr>
                      </w:pPr>
                      <w:r>
                        <w:rPr>
                          <w:rFonts w:asciiTheme="majorHAnsi" w:hAnsiTheme="majorHAnsi" w:cstheme="majorHAnsi"/>
                          <w:lang w:val="tr-TR"/>
                        </w:rPr>
                        <w:t>ATTENTION</w:t>
                      </w:r>
                    </w:p>
                    <w:p w14:paraId="68D92EEE" w14:textId="61A1A699" w:rsidR="00580283" w:rsidRPr="00865020" w:rsidRDefault="00757985" w:rsidP="00580283">
                      <w:pPr>
                        <w:jc w:val="center"/>
                        <w:rPr>
                          <w:rFonts w:asciiTheme="majorHAnsi" w:hAnsiTheme="majorHAnsi" w:cstheme="majorHAnsi"/>
                          <w:lang w:val="tr-TR"/>
                        </w:rPr>
                      </w:pPr>
                      <w:proofErr w:type="spellStart"/>
                      <w:r>
                        <w:rPr>
                          <w:rFonts w:asciiTheme="majorHAnsi" w:hAnsiTheme="majorHAnsi" w:cstheme="majorHAnsi"/>
                          <w:lang w:val="tr-TR"/>
                        </w:rPr>
                        <w:t>Before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lang w:val="tr-T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lang w:val="tr-TR"/>
                        </w:rPr>
                        <w:t>printing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lang w:val="tr-TR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lang w:val="tr-TR"/>
                        </w:rPr>
                        <w:t>make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lang w:val="tr-TR"/>
                        </w:rPr>
                        <w:t xml:space="preserve"> sure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lang w:val="tr-TR"/>
                        </w:rPr>
                        <w:t>to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lang w:val="tr-T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lang w:val="tr-TR"/>
                        </w:rPr>
                        <w:t>delete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lang w:val="tr-T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lang w:val="tr-TR"/>
                        </w:rPr>
                        <w:t>all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lang w:val="tr-T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lang w:val="tr-TR"/>
                        </w:rPr>
                        <w:t>colored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lang w:val="tr-T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lang w:val="tr-TR"/>
                        </w:rPr>
                        <w:t>information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lang w:val="tr-T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lang w:val="tr-TR"/>
                        </w:rPr>
                        <w:t>boxes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lang w:val="tr-TR"/>
                        </w:rPr>
                        <w:t xml:space="preserve"> on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lang w:val="tr-TR"/>
                        </w:rPr>
                        <w:t>the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lang w:val="tr-T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lang w:val="tr-TR"/>
                        </w:rPr>
                        <w:t>following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lang w:val="tr-T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lang w:val="tr-TR"/>
                        </w:rPr>
                        <w:t>page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lang w:val="tr-TR"/>
                        </w:rPr>
                        <w:t>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6385B">
        <w:rPr>
          <w:rFonts w:cs="Times New Roman"/>
          <w:b/>
          <w:sz w:val="28"/>
          <w:szCs w:val="28"/>
        </w:rPr>
        <w:br w:type="page"/>
      </w:r>
    </w:p>
    <w:p w14:paraId="27CD8609" w14:textId="4074F8E9" w:rsidR="0077315D" w:rsidRPr="006B465F" w:rsidRDefault="00F07D73" w:rsidP="00095A16">
      <w:pPr>
        <w:spacing w:line="240" w:lineRule="auto"/>
        <w:jc w:val="center"/>
        <w:rPr>
          <w:rFonts w:cs="Times New Roman"/>
          <w:b/>
          <w:noProof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TERM PROJECT</w:t>
      </w:r>
      <w:r w:rsidR="0077315D" w:rsidRPr="006B465F">
        <w:rPr>
          <w:rFonts w:cs="Times New Roman"/>
          <w:b/>
          <w:sz w:val="28"/>
          <w:szCs w:val="28"/>
        </w:rPr>
        <w:t xml:space="preserve"> APPROVAL CERTIFICATE</w:t>
      </w:r>
    </w:p>
    <w:p w14:paraId="33DC5723" w14:textId="7E54343A" w:rsidR="008C43CF" w:rsidRDefault="008C43CF" w:rsidP="0077315D">
      <w:pPr>
        <w:spacing w:line="240" w:lineRule="auto"/>
        <w:jc w:val="both"/>
        <w:rPr>
          <w:rFonts w:cs="Times New Roman"/>
          <w:szCs w:val="24"/>
        </w:rPr>
      </w:pPr>
      <w:r w:rsidRPr="008C43CF">
        <w:rPr>
          <w:rFonts w:cs="Times New Roman"/>
          <w:szCs w:val="24"/>
        </w:rPr>
        <w:t xml:space="preserve">The non-thesis Master’s term project study of </w:t>
      </w:r>
      <w:r>
        <w:rPr>
          <w:rFonts w:cs="Times New Roman"/>
          <w:szCs w:val="24"/>
        </w:rPr>
        <w:t>[1]</w:t>
      </w:r>
      <w:r w:rsidRPr="008C43CF">
        <w:rPr>
          <w:rFonts w:cs="Times New Roman"/>
          <w:szCs w:val="24"/>
        </w:rPr>
        <w:t xml:space="preserve"> (English) Program’s student </w:t>
      </w:r>
      <w:r>
        <w:rPr>
          <w:rFonts w:cs="Times New Roman"/>
          <w:szCs w:val="24"/>
        </w:rPr>
        <w:t>[2]</w:t>
      </w:r>
      <w:r w:rsidRPr="008C43CF">
        <w:rPr>
          <w:rFonts w:cs="Times New Roman"/>
          <w:szCs w:val="24"/>
        </w:rPr>
        <w:t xml:space="preserve">, with student number </w:t>
      </w:r>
      <w:r>
        <w:rPr>
          <w:rFonts w:cs="Times New Roman"/>
          <w:szCs w:val="24"/>
        </w:rPr>
        <w:t>[3]</w:t>
      </w:r>
      <w:r w:rsidRPr="008C43CF">
        <w:rPr>
          <w:rFonts w:cs="Times New Roman"/>
          <w:szCs w:val="24"/>
        </w:rPr>
        <w:t>, entitled “</w:t>
      </w:r>
      <w:r>
        <w:rPr>
          <w:rFonts w:cs="Times New Roman"/>
          <w:szCs w:val="24"/>
        </w:rPr>
        <w:t>[4]</w:t>
      </w:r>
      <w:r w:rsidRPr="008C43CF">
        <w:rPr>
          <w:rFonts w:cs="Times New Roman"/>
          <w:szCs w:val="24"/>
        </w:rPr>
        <w:t>” has been approved and accepted</w:t>
      </w:r>
      <w:r>
        <w:rPr>
          <w:rFonts w:cs="Times New Roman"/>
          <w:szCs w:val="24"/>
        </w:rPr>
        <w:t>.</w:t>
      </w:r>
    </w:p>
    <w:p w14:paraId="7BF61BF1" w14:textId="32A300F0" w:rsidR="0077315D" w:rsidRDefault="008F02C4" w:rsidP="0077315D">
      <w:pPr>
        <w:jc w:val="both"/>
        <w:rPr>
          <w:rFonts w:cs="Times New Roman"/>
          <w:szCs w:val="24"/>
        </w:rPr>
      </w:pPr>
      <w:r>
        <w:rPr>
          <w:rFonts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0F8980B3" wp14:editId="5294592E">
                <wp:simplePos x="0" y="0"/>
                <wp:positionH relativeFrom="column">
                  <wp:posOffset>-1206734</wp:posOffset>
                </wp:positionH>
                <wp:positionV relativeFrom="paragraph">
                  <wp:posOffset>562844</wp:posOffset>
                </wp:positionV>
                <wp:extent cx="983615" cy="481263"/>
                <wp:effectExtent l="0" t="0" r="172085" b="14605"/>
                <wp:wrapNone/>
                <wp:docPr id="1255401827" name="Rectangular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3615" cy="481263"/>
                        </a:xfrm>
                        <a:prstGeom prst="wedgeRectCallout">
                          <a:avLst>
                            <a:gd name="adj1" fmla="val 65493"/>
                            <a:gd name="adj2" fmla="val -2347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BE5593" w14:textId="5983F583" w:rsidR="007279B5" w:rsidRPr="007279B5" w:rsidRDefault="008F02C4" w:rsidP="00095A16">
                            <w:pPr>
                              <w:pStyle w:val="Infobox"/>
                            </w:pPr>
                            <w:r>
                              <w:t xml:space="preserve">Project </w:t>
                            </w:r>
                            <w:proofErr w:type="spellStart"/>
                            <w:r>
                              <w:t>Advisor’s</w:t>
                            </w:r>
                            <w:proofErr w:type="spellEnd"/>
                            <w:r>
                              <w:t xml:space="preserve">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8980B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ular Callout 4" o:spid="_x0000_s1029" type="#_x0000_t61" style="position:absolute;left:0;text-align:left;margin-left:-95pt;margin-top:44.3pt;width:77.45pt;height:37.9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" adj="24946,5729" fillcolor="#4472c4 [3204]" strokecolor="#09101d [484]" strokeweight="1pt">
                <v:textbox>
                  <w:txbxContent>
                    <w:p w14:paraId="0CBE5593" w14:textId="5983F583" w:rsidR="007279B5" w:rsidRPr="007279B5" w:rsidRDefault="008F02C4" w:rsidP="00095A16">
                      <w:pPr>
                        <w:pStyle w:val="Infobox"/>
                      </w:pPr>
                      <w:r>
                        <w:t xml:space="preserve">Project </w:t>
                      </w:r>
                      <w:proofErr w:type="spellStart"/>
                      <w:r>
                        <w:t>Advisor’s</w:t>
                      </w:r>
                      <w:proofErr w:type="spellEnd"/>
                      <w:r>
                        <w:t xml:space="preserve"> 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17B96FA" wp14:editId="0050AFB3">
                <wp:simplePos x="0" y="0"/>
                <wp:positionH relativeFrom="column">
                  <wp:posOffset>3209925</wp:posOffset>
                </wp:positionH>
                <wp:positionV relativeFrom="paragraph">
                  <wp:posOffset>101533</wp:posOffset>
                </wp:positionV>
                <wp:extent cx="2872740" cy="2120900"/>
                <wp:effectExtent l="0" t="457200" r="10160" b="12700"/>
                <wp:wrapNone/>
                <wp:docPr id="1679776300" name="Rectangular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2740" cy="2120900"/>
                        </a:xfrm>
                        <a:prstGeom prst="wedgeRectCallout">
                          <a:avLst>
                            <a:gd name="adj1" fmla="val -39147"/>
                            <a:gd name="adj2" fmla="val -711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B54457" w14:textId="429C8464" w:rsidR="00934356" w:rsidRPr="006372A3" w:rsidRDefault="00481429" w:rsidP="00095A16">
                            <w:pPr>
                              <w:pStyle w:val="Infobox"/>
                              <w:jc w:val="left"/>
                            </w:pPr>
                            <w:proofErr w:type="spellStart"/>
                            <w:r w:rsidRPr="0066385B">
                              <w:t>Replace</w:t>
                            </w:r>
                            <w:proofErr w:type="spellEnd"/>
                            <w:r w:rsidRPr="0066385B">
                              <w:t xml:space="preserve"> </w:t>
                            </w:r>
                          </w:p>
                          <w:p w14:paraId="44A69E73" w14:textId="10F42D72" w:rsidR="00BA74BC" w:rsidRDefault="00D41334" w:rsidP="00095A16">
                            <w:pPr>
                              <w:pStyle w:val="Infobox"/>
                              <w:jc w:val="left"/>
                            </w:pPr>
                            <w:r w:rsidRPr="0066385B">
                              <w:t>[</w:t>
                            </w:r>
                            <w:r w:rsidR="00B770FB">
                              <w:t>1</w:t>
                            </w:r>
                            <w:r w:rsidRPr="0066385B">
                              <w:t>]</w:t>
                            </w:r>
                            <w:r w:rsidR="00BA74BC">
                              <w:t xml:space="preserve"> </w:t>
                            </w:r>
                            <w:proofErr w:type="spellStart"/>
                            <w:r w:rsidR="00BA74BC" w:rsidRPr="0066385B">
                              <w:t>with</w:t>
                            </w:r>
                            <w:proofErr w:type="spellEnd"/>
                            <w:r w:rsidR="00BA74BC" w:rsidRPr="0066385B">
                              <w:t xml:space="preserve"> </w:t>
                            </w:r>
                            <w:proofErr w:type="spellStart"/>
                            <w:r w:rsidR="00BA74BC" w:rsidRPr="0066385B">
                              <w:t>your</w:t>
                            </w:r>
                            <w:proofErr w:type="spellEnd"/>
                            <w:r w:rsidR="00BA74BC" w:rsidRPr="0066385B">
                              <w:t xml:space="preserve"> </w:t>
                            </w:r>
                            <w:r w:rsidR="00BA74BC">
                              <w:t>Program</w:t>
                            </w:r>
                            <w:r w:rsidR="00BA74BC" w:rsidRPr="0066385B">
                              <w:t xml:space="preserve"> Name</w:t>
                            </w:r>
                            <w:r w:rsidRPr="0066385B">
                              <w:t xml:space="preserve"> </w:t>
                            </w:r>
                          </w:p>
                          <w:p w14:paraId="3DC8FABF" w14:textId="7700E7EE" w:rsidR="00481429" w:rsidRPr="0066385B" w:rsidRDefault="00481429" w:rsidP="00095A16">
                            <w:pPr>
                              <w:pStyle w:val="Infobox"/>
                              <w:jc w:val="left"/>
                            </w:pPr>
                            <w:r w:rsidRPr="0066385B">
                              <w:t>[</w:t>
                            </w:r>
                            <w:r w:rsidR="00B6629F">
                              <w:t>2</w:t>
                            </w:r>
                            <w:r w:rsidRPr="0066385B">
                              <w:t xml:space="preserve">] </w:t>
                            </w:r>
                            <w:proofErr w:type="spellStart"/>
                            <w:r w:rsidRPr="0066385B">
                              <w:t>with</w:t>
                            </w:r>
                            <w:proofErr w:type="spellEnd"/>
                            <w:r w:rsidRPr="0066385B">
                              <w:t xml:space="preserve"> </w:t>
                            </w:r>
                            <w:proofErr w:type="spellStart"/>
                            <w:r w:rsidRPr="0066385B">
                              <w:t>your</w:t>
                            </w:r>
                            <w:proofErr w:type="spellEnd"/>
                            <w:r w:rsidRPr="0066385B">
                              <w:t xml:space="preserve"> Name </w:t>
                            </w:r>
                            <w:proofErr w:type="spellStart"/>
                            <w:r w:rsidRPr="0066385B">
                              <w:t>and</w:t>
                            </w:r>
                            <w:proofErr w:type="spellEnd"/>
                            <w:r w:rsidRPr="0066385B">
                              <w:t xml:space="preserve"> </w:t>
                            </w:r>
                            <w:proofErr w:type="spellStart"/>
                            <w:r w:rsidRPr="0066385B">
                              <w:t>Last</w:t>
                            </w:r>
                            <w:proofErr w:type="spellEnd"/>
                            <w:r w:rsidRPr="0066385B">
                              <w:t xml:space="preserve"> name</w:t>
                            </w:r>
                          </w:p>
                          <w:p w14:paraId="56BD7126" w14:textId="286D2B37" w:rsidR="00481429" w:rsidRPr="0066385B" w:rsidRDefault="00481429" w:rsidP="00095A16">
                            <w:pPr>
                              <w:pStyle w:val="Infobox"/>
                              <w:jc w:val="left"/>
                            </w:pPr>
                            <w:r w:rsidRPr="0066385B">
                              <w:t>[</w:t>
                            </w:r>
                            <w:r w:rsidR="00B6629F">
                              <w:t>3</w:t>
                            </w:r>
                            <w:r w:rsidRPr="0066385B">
                              <w:t xml:space="preserve">] </w:t>
                            </w:r>
                            <w:proofErr w:type="spellStart"/>
                            <w:r w:rsidRPr="0066385B">
                              <w:t>with</w:t>
                            </w:r>
                            <w:proofErr w:type="spellEnd"/>
                            <w:r w:rsidRPr="0066385B">
                              <w:t xml:space="preserve"> </w:t>
                            </w:r>
                            <w:proofErr w:type="spellStart"/>
                            <w:r w:rsidRPr="0066385B">
                              <w:t>your</w:t>
                            </w:r>
                            <w:proofErr w:type="spellEnd"/>
                            <w:r w:rsidRPr="0066385B">
                              <w:t xml:space="preserve"> </w:t>
                            </w:r>
                            <w:proofErr w:type="spellStart"/>
                            <w:r w:rsidRPr="0066385B">
                              <w:t>student</w:t>
                            </w:r>
                            <w:proofErr w:type="spellEnd"/>
                            <w:r w:rsidRPr="0066385B">
                              <w:t xml:space="preserve"> </w:t>
                            </w:r>
                            <w:proofErr w:type="spellStart"/>
                            <w:r w:rsidRPr="0066385B">
                              <w:t>number</w:t>
                            </w:r>
                            <w:proofErr w:type="spellEnd"/>
                          </w:p>
                          <w:p w14:paraId="216251B7" w14:textId="141705BC" w:rsidR="00481429" w:rsidRPr="0066385B" w:rsidRDefault="00481429" w:rsidP="00095A16">
                            <w:pPr>
                              <w:pStyle w:val="Infobox"/>
                              <w:jc w:val="left"/>
                            </w:pPr>
                            <w:r w:rsidRPr="0066385B">
                              <w:t>[</w:t>
                            </w:r>
                            <w:r w:rsidR="00B6629F">
                              <w:t>4</w:t>
                            </w:r>
                            <w:r w:rsidRPr="0066385B">
                              <w:t xml:space="preserve">] </w:t>
                            </w:r>
                            <w:proofErr w:type="spellStart"/>
                            <w:r w:rsidRPr="0066385B">
                              <w:t>with</w:t>
                            </w:r>
                            <w:proofErr w:type="spellEnd"/>
                            <w:r w:rsidRPr="0066385B">
                              <w:t xml:space="preserve"> </w:t>
                            </w:r>
                            <w:proofErr w:type="spellStart"/>
                            <w:r w:rsidRPr="0066385B">
                              <w:t>your</w:t>
                            </w:r>
                            <w:proofErr w:type="spellEnd"/>
                            <w:r w:rsidRPr="0066385B">
                              <w:t xml:space="preserve"> </w:t>
                            </w:r>
                            <w:r w:rsidR="00B6629F">
                              <w:t>Project</w:t>
                            </w:r>
                            <w:r w:rsidRPr="0066385B">
                              <w:t xml:space="preserve"> </w:t>
                            </w:r>
                            <w:proofErr w:type="spellStart"/>
                            <w:r w:rsidRPr="0066385B">
                              <w:t>Title</w:t>
                            </w:r>
                            <w:proofErr w:type="spellEnd"/>
                          </w:p>
                          <w:p w14:paraId="7A1DB4AD" w14:textId="77777777" w:rsidR="007279B5" w:rsidRDefault="007279B5" w:rsidP="00095A16">
                            <w:pPr>
                              <w:pStyle w:val="Infobox"/>
                              <w:jc w:val="left"/>
                            </w:pPr>
                          </w:p>
                          <w:p w14:paraId="1F588BD2" w14:textId="6B13BE91" w:rsidR="00D41334" w:rsidRPr="007279B5" w:rsidRDefault="00D41334" w:rsidP="00095A16">
                            <w:pPr>
                              <w:pStyle w:val="Infobox"/>
                              <w:jc w:val="left"/>
                              <w:rPr>
                                <w:color w:val="FFFF00"/>
                              </w:rPr>
                            </w:pPr>
                            <w:proofErr w:type="spellStart"/>
                            <w:r w:rsidRPr="007279B5">
                              <w:rPr>
                                <w:color w:val="FFFF00"/>
                              </w:rPr>
                              <w:t>Example</w:t>
                            </w:r>
                            <w:proofErr w:type="spellEnd"/>
                            <w:r w:rsidRPr="007279B5">
                              <w:rPr>
                                <w:color w:val="FFFF00"/>
                              </w:rPr>
                              <w:t>:</w:t>
                            </w:r>
                          </w:p>
                          <w:p w14:paraId="045F7E3C" w14:textId="66AD9BB4" w:rsidR="00D41334" w:rsidRPr="008E3933" w:rsidRDefault="008F02C4" w:rsidP="00095A16">
                            <w:pPr>
                              <w:pStyle w:val="Infobox"/>
                              <w:jc w:val="left"/>
                              <w:rPr>
                                <w:rFonts w:cstheme="majorHAnsi"/>
                                <w:color w:val="FFFF00"/>
                              </w:rPr>
                            </w:pPr>
                            <w:proofErr w:type="spellStart"/>
                            <w:r w:rsidRPr="008F02C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The</w:t>
                            </w:r>
                            <w:proofErr w:type="spellEnd"/>
                            <w:r w:rsidRPr="008F02C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F02C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non-thesis</w:t>
                            </w:r>
                            <w:proofErr w:type="spellEnd"/>
                            <w:r w:rsidRPr="008F02C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F02C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Master’s</w:t>
                            </w:r>
                            <w:proofErr w:type="spellEnd"/>
                            <w:r w:rsidRPr="008F02C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F02C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term</w:t>
                            </w:r>
                            <w:proofErr w:type="spellEnd"/>
                            <w:r w:rsidRPr="008F02C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F02C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project</w:t>
                            </w:r>
                            <w:proofErr w:type="spellEnd"/>
                            <w:r w:rsidRPr="008F02C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F02C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study</w:t>
                            </w:r>
                            <w:proofErr w:type="spellEnd"/>
                            <w:r w:rsidRPr="008F02C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of Business Administration (English) </w:t>
                            </w:r>
                            <w:proofErr w:type="spellStart"/>
                            <w:r w:rsidR="008C43CF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Program’s</w:t>
                            </w:r>
                            <w:proofErr w:type="spellEnd"/>
                            <w:r w:rsidR="008C43CF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F02C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graduate</w:t>
                            </w:r>
                            <w:proofErr w:type="spellEnd"/>
                            <w:r w:rsidRPr="008F02C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F02C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student</w:t>
                            </w:r>
                            <w:proofErr w:type="spellEnd"/>
                            <w:r w:rsidRPr="008F02C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Murat Kaya, </w:t>
                            </w:r>
                            <w:proofErr w:type="spellStart"/>
                            <w:r w:rsidRPr="008F02C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with</w:t>
                            </w:r>
                            <w:proofErr w:type="spellEnd"/>
                            <w:r w:rsidRPr="008F02C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F02C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student</w:t>
                            </w:r>
                            <w:proofErr w:type="spellEnd"/>
                            <w:r w:rsidRPr="008F02C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F02C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number</w:t>
                            </w:r>
                            <w:proofErr w:type="spellEnd"/>
                            <w:r w:rsidRPr="008F02C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1234567, </w:t>
                            </w:r>
                            <w:proofErr w:type="spellStart"/>
                            <w:r w:rsidRPr="008F02C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entitled</w:t>
                            </w:r>
                            <w:proofErr w:type="spellEnd"/>
                            <w:r w:rsidRPr="008F02C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“</w:t>
                            </w:r>
                            <w:proofErr w:type="spellStart"/>
                            <w:r w:rsidR="00754306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The</w:t>
                            </w:r>
                            <w:proofErr w:type="spellEnd"/>
                            <w:r w:rsidR="00754306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Management of </w:t>
                            </w:r>
                            <w:proofErr w:type="spellStart"/>
                            <w:r w:rsidR="00754306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the</w:t>
                            </w:r>
                            <w:proofErr w:type="spellEnd"/>
                            <w:r w:rsidR="00754306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F02C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Environmental</w:t>
                            </w:r>
                            <w:proofErr w:type="spellEnd"/>
                            <w:r w:rsidRPr="008F02C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F02C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Problems</w:t>
                            </w:r>
                            <w:proofErr w:type="spellEnd"/>
                            <w:r w:rsidRPr="008F02C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in </w:t>
                            </w:r>
                            <w:proofErr w:type="spellStart"/>
                            <w:r w:rsidRPr="008F02C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Northern</w:t>
                            </w:r>
                            <w:proofErr w:type="spellEnd"/>
                            <w:r w:rsidRPr="008F02C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F02C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Cyprus</w:t>
                            </w:r>
                            <w:proofErr w:type="spellEnd"/>
                            <w:r w:rsidRPr="008F02C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” has </w:t>
                            </w:r>
                            <w:proofErr w:type="spellStart"/>
                            <w:r w:rsidRPr="008F02C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been</w:t>
                            </w:r>
                            <w:proofErr w:type="spellEnd"/>
                            <w:r w:rsidRPr="008F02C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F02C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approved</w:t>
                            </w:r>
                            <w:proofErr w:type="spellEnd"/>
                            <w:r w:rsidRPr="008F02C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F02C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and</w:t>
                            </w:r>
                            <w:proofErr w:type="spellEnd"/>
                            <w:r w:rsidRPr="008F02C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F02C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accepted</w:t>
                            </w:r>
                            <w:proofErr w:type="spellEnd"/>
                            <w:r w:rsidRPr="008F02C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br/>
                            </w:r>
                            <w:r w:rsidR="003725A1" w:rsidRPr="003725A1">
                              <w:rPr>
                                <w:rFonts w:cstheme="majorHAnsi"/>
                                <w:color w:val="FFFF00"/>
                              </w:rPr>
                              <w:t xml:space="preserve">(12 </w:t>
                            </w:r>
                            <w:proofErr w:type="spellStart"/>
                            <w:r w:rsidR="003725A1" w:rsidRPr="003725A1">
                              <w:rPr>
                                <w:rFonts w:cstheme="majorHAnsi"/>
                                <w:color w:val="FFFF00"/>
                              </w:rPr>
                              <w:t>pts</w:t>
                            </w:r>
                            <w:proofErr w:type="spellEnd"/>
                            <w:r w:rsidR="003725A1">
                              <w:rPr>
                                <w:rFonts w:cstheme="majorHAnsi"/>
                                <w:color w:val="FFFF00"/>
                              </w:rPr>
                              <w:t>,</w:t>
                            </w:r>
                            <w:r w:rsidR="003725A1" w:rsidRPr="003725A1">
                              <w:rPr>
                                <w:rFonts w:cstheme="majorHAnsi"/>
                                <w:color w:val="FFFF00"/>
                              </w:rPr>
                              <w:t xml:space="preserve"> </w:t>
                            </w:r>
                            <w:r w:rsidR="003725A1">
                              <w:rPr>
                                <w:rFonts w:cstheme="majorHAnsi"/>
                                <w:color w:val="FFFF00"/>
                              </w:rPr>
                              <w:t>n</w:t>
                            </w:r>
                            <w:r w:rsidR="003725A1" w:rsidRPr="003725A1">
                              <w:rPr>
                                <w:rFonts w:cstheme="majorHAnsi"/>
                                <w:color w:val="FFFF00"/>
                              </w:rPr>
                              <w:t xml:space="preserve">ormal </w:t>
                            </w:r>
                            <w:proofErr w:type="spellStart"/>
                            <w:r w:rsidR="003725A1" w:rsidRPr="003725A1">
                              <w:rPr>
                                <w:rFonts w:cstheme="majorHAnsi"/>
                                <w:color w:val="FFFF00"/>
                              </w:rPr>
                              <w:t>style</w:t>
                            </w:r>
                            <w:proofErr w:type="spellEnd"/>
                            <w:r w:rsidR="003725A1" w:rsidRPr="003725A1">
                              <w:rPr>
                                <w:rFonts w:cstheme="majorHAnsi"/>
                                <w:color w:val="FFFF00"/>
                              </w:rPr>
                              <w:t xml:space="preserve">, </w:t>
                            </w:r>
                            <w:proofErr w:type="spellStart"/>
                            <w:r w:rsidR="003725A1" w:rsidRPr="003725A1">
                              <w:rPr>
                                <w:rFonts w:cstheme="majorHAnsi"/>
                                <w:color w:val="FFFF00"/>
                              </w:rPr>
                              <w:t>single</w:t>
                            </w:r>
                            <w:proofErr w:type="spellEnd"/>
                            <w:r w:rsidR="003725A1" w:rsidRPr="003725A1">
                              <w:rPr>
                                <w:rFonts w:cstheme="majorHAnsi"/>
                                <w:color w:val="FFFF00"/>
                              </w:rPr>
                              <w:t xml:space="preserve"> </w:t>
                            </w:r>
                            <w:proofErr w:type="spellStart"/>
                            <w:r w:rsidR="003725A1" w:rsidRPr="003725A1">
                              <w:rPr>
                                <w:rFonts w:cstheme="majorHAnsi"/>
                                <w:color w:val="FFFF00"/>
                              </w:rPr>
                              <w:t>line</w:t>
                            </w:r>
                            <w:proofErr w:type="spellEnd"/>
                            <w:r w:rsidR="003725A1" w:rsidRPr="003725A1">
                              <w:rPr>
                                <w:rFonts w:cstheme="majorHAnsi"/>
                                <w:color w:val="FFFF00"/>
                              </w:rPr>
                              <w:t xml:space="preserve"> </w:t>
                            </w:r>
                            <w:proofErr w:type="spellStart"/>
                            <w:r w:rsidR="003725A1" w:rsidRPr="003725A1">
                              <w:rPr>
                                <w:rFonts w:cstheme="majorHAnsi"/>
                                <w:color w:val="FFFF00"/>
                              </w:rPr>
                              <w:t>spacing</w:t>
                            </w:r>
                            <w:proofErr w:type="spellEnd"/>
                            <w:r w:rsidR="003725A1" w:rsidRPr="003725A1">
                              <w:rPr>
                                <w:rFonts w:cstheme="majorHAnsi"/>
                                <w:color w:val="FFFF00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B96FA" id="Rectangular Callout 7" o:spid="_x0000_s1030" type="#_x0000_t61" style="position:absolute;left:0;text-align:left;margin-left:252.75pt;margin-top:8pt;width:226.2pt;height:16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" adj="2344,-4572" fillcolor="#4472c4 [3204]" strokecolor="#09101d [484]" strokeweight="1pt">
                <v:textbox>
                  <w:txbxContent>
                    <w:p w14:paraId="4EB54457" w14:textId="429C8464" w:rsidR="00934356" w:rsidRPr="006372A3" w:rsidRDefault="00481429" w:rsidP="00095A16">
                      <w:pPr>
                        <w:pStyle w:val="Infobox"/>
                        <w:jc w:val="left"/>
                      </w:pPr>
                      <w:proofErr w:type="spellStart"/>
                      <w:r w:rsidRPr="0066385B">
                        <w:t>Replace</w:t>
                      </w:r>
                      <w:proofErr w:type="spellEnd"/>
                      <w:r w:rsidRPr="0066385B">
                        <w:t xml:space="preserve"> </w:t>
                      </w:r>
                    </w:p>
                    <w:p w14:paraId="44A69E73" w14:textId="10F42D72" w:rsidR="00BA74BC" w:rsidRDefault="00D41334" w:rsidP="00095A16">
                      <w:pPr>
                        <w:pStyle w:val="Infobox"/>
                        <w:jc w:val="left"/>
                      </w:pPr>
                      <w:r w:rsidRPr="0066385B">
                        <w:t>[</w:t>
                      </w:r>
                      <w:r w:rsidR="00B770FB">
                        <w:t>1</w:t>
                      </w:r>
                      <w:r w:rsidRPr="0066385B">
                        <w:t>]</w:t>
                      </w:r>
                      <w:r w:rsidR="00BA74BC">
                        <w:t xml:space="preserve"> </w:t>
                      </w:r>
                      <w:proofErr w:type="spellStart"/>
                      <w:r w:rsidR="00BA74BC" w:rsidRPr="0066385B">
                        <w:t>with</w:t>
                      </w:r>
                      <w:proofErr w:type="spellEnd"/>
                      <w:r w:rsidR="00BA74BC" w:rsidRPr="0066385B">
                        <w:t xml:space="preserve"> </w:t>
                      </w:r>
                      <w:proofErr w:type="spellStart"/>
                      <w:r w:rsidR="00BA74BC" w:rsidRPr="0066385B">
                        <w:t>your</w:t>
                      </w:r>
                      <w:proofErr w:type="spellEnd"/>
                      <w:r w:rsidR="00BA74BC" w:rsidRPr="0066385B">
                        <w:t xml:space="preserve"> </w:t>
                      </w:r>
                      <w:r w:rsidR="00BA74BC">
                        <w:t>Program</w:t>
                      </w:r>
                      <w:r w:rsidR="00BA74BC" w:rsidRPr="0066385B">
                        <w:t xml:space="preserve"> Name</w:t>
                      </w:r>
                      <w:r w:rsidRPr="0066385B">
                        <w:t xml:space="preserve"> </w:t>
                      </w:r>
                    </w:p>
                    <w:p w14:paraId="3DC8FABF" w14:textId="7700E7EE" w:rsidR="00481429" w:rsidRPr="0066385B" w:rsidRDefault="00481429" w:rsidP="00095A16">
                      <w:pPr>
                        <w:pStyle w:val="Infobox"/>
                        <w:jc w:val="left"/>
                      </w:pPr>
                      <w:r w:rsidRPr="0066385B">
                        <w:t>[</w:t>
                      </w:r>
                      <w:r w:rsidR="00B6629F">
                        <w:t>2</w:t>
                      </w:r>
                      <w:r w:rsidRPr="0066385B">
                        <w:t xml:space="preserve">] </w:t>
                      </w:r>
                      <w:proofErr w:type="spellStart"/>
                      <w:r w:rsidRPr="0066385B">
                        <w:t>with</w:t>
                      </w:r>
                      <w:proofErr w:type="spellEnd"/>
                      <w:r w:rsidRPr="0066385B">
                        <w:t xml:space="preserve"> </w:t>
                      </w:r>
                      <w:proofErr w:type="spellStart"/>
                      <w:r w:rsidRPr="0066385B">
                        <w:t>your</w:t>
                      </w:r>
                      <w:proofErr w:type="spellEnd"/>
                      <w:r w:rsidRPr="0066385B">
                        <w:t xml:space="preserve"> Name </w:t>
                      </w:r>
                      <w:proofErr w:type="spellStart"/>
                      <w:r w:rsidRPr="0066385B">
                        <w:t>and</w:t>
                      </w:r>
                      <w:proofErr w:type="spellEnd"/>
                      <w:r w:rsidRPr="0066385B">
                        <w:t xml:space="preserve"> </w:t>
                      </w:r>
                      <w:proofErr w:type="spellStart"/>
                      <w:r w:rsidRPr="0066385B">
                        <w:t>Last</w:t>
                      </w:r>
                      <w:proofErr w:type="spellEnd"/>
                      <w:r w:rsidRPr="0066385B">
                        <w:t xml:space="preserve"> name</w:t>
                      </w:r>
                    </w:p>
                    <w:p w14:paraId="56BD7126" w14:textId="286D2B37" w:rsidR="00481429" w:rsidRPr="0066385B" w:rsidRDefault="00481429" w:rsidP="00095A16">
                      <w:pPr>
                        <w:pStyle w:val="Infobox"/>
                        <w:jc w:val="left"/>
                      </w:pPr>
                      <w:r w:rsidRPr="0066385B">
                        <w:t>[</w:t>
                      </w:r>
                      <w:r w:rsidR="00B6629F">
                        <w:t>3</w:t>
                      </w:r>
                      <w:r w:rsidRPr="0066385B">
                        <w:t xml:space="preserve">] </w:t>
                      </w:r>
                      <w:proofErr w:type="spellStart"/>
                      <w:r w:rsidRPr="0066385B">
                        <w:t>with</w:t>
                      </w:r>
                      <w:proofErr w:type="spellEnd"/>
                      <w:r w:rsidRPr="0066385B">
                        <w:t xml:space="preserve"> </w:t>
                      </w:r>
                      <w:proofErr w:type="spellStart"/>
                      <w:r w:rsidRPr="0066385B">
                        <w:t>your</w:t>
                      </w:r>
                      <w:proofErr w:type="spellEnd"/>
                      <w:r w:rsidRPr="0066385B">
                        <w:t xml:space="preserve"> </w:t>
                      </w:r>
                      <w:proofErr w:type="spellStart"/>
                      <w:r w:rsidRPr="0066385B">
                        <w:t>student</w:t>
                      </w:r>
                      <w:proofErr w:type="spellEnd"/>
                      <w:r w:rsidRPr="0066385B">
                        <w:t xml:space="preserve"> </w:t>
                      </w:r>
                      <w:proofErr w:type="spellStart"/>
                      <w:r w:rsidRPr="0066385B">
                        <w:t>number</w:t>
                      </w:r>
                      <w:proofErr w:type="spellEnd"/>
                    </w:p>
                    <w:p w14:paraId="216251B7" w14:textId="141705BC" w:rsidR="00481429" w:rsidRPr="0066385B" w:rsidRDefault="00481429" w:rsidP="00095A16">
                      <w:pPr>
                        <w:pStyle w:val="Infobox"/>
                        <w:jc w:val="left"/>
                      </w:pPr>
                      <w:r w:rsidRPr="0066385B">
                        <w:t>[</w:t>
                      </w:r>
                      <w:r w:rsidR="00B6629F">
                        <w:t>4</w:t>
                      </w:r>
                      <w:r w:rsidRPr="0066385B">
                        <w:t xml:space="preserve">] </w:t>
                      </w:r>
                      <w:proofErr w:type="spellStart"/>
                      <w:r w:rsidRPr="0066385B">
                        <w:t>with</w:t>
                      </w:r>
                      <w:proofErr w:type="spellEnd"/>
                      <w:r w:rsidRPr="0066385B">
                        <w:t xml:space="preserve"> </w:t>
                      </w:r>
                      <w:proofErr w:type="spellStart"/>
                      <w:r w:rsidRPr="0066385B">
                        <w:t>your</w:t>
                      </w:r>
                      <w:proofErr w:type="spellEnd"/>
                      <w:r w:rsidRPr="0066385B">
                        <w:t xml:space="preserve"> </w:t>
                      </w:r>
                      <w:r w:rsidR="00B6629F">
                        <w:t>Project</w:t>
                      </w:r>
                      <w:r w:rsidRPr="0066385B">
                        <w:t xml:space="preserve"> </w:t>
                      </w:r>
                      <w:proofErr w:type="spellStart"/>
                      <w:r w:rsidRPr="0066385B">
                        <w:t>Title</w:t>
                      </w:r>
                      <w:proofErr w:type="spellEnd"/>
                    </w:p>
                    <w:p w14:paraId="7A1DB4AD" w14:textId="77777777" w:rsidR="007279B5" w:rsidRDefault="007279B5" w:rsidP="00095A16">
                      <w:pPr>
                        <w:pStyle w:val="Infobox"/>
                        <w:jc w:val="left"/>
                      </w:pPr>
                    </w:p>
                    <w:p w14:paraId="1F588BD2" w14:textId="6B13BE91" w:rsidR="00D41334" w:rsidRPr="007279B5" w:rsidRDefault="00D41334" w:rsidP="00095A16">
                      <w:pPr>
                        <w:pStyle w:val="Infobox"/>
                        <w:jc w:val="left"/>
                        <w:rPr>
                          <w:color w:val="FFFF00"/>
                        </w:rPr>
                      </w:pPr>
                      <w:proofErr w:type="spellStart"/>
                      <w:r w:rsidRPr="007279B5">
                        <w:rPr>
                          <w:color w:val="FFFF00"/>
                        </w:rPr>
                        <w:t>Example</w:t>
                      </w:r>
                      <w:proofErr w:type="spellEnd"/>
                      <w:r w:rsidRPr="007279B5">
                        <w:rPr>
                          <w:color w:val="FFFF00"/>
                        </w:rPr>
                        <w:t>:</w:t>
                      </w:r>
                    </w:p>
                    <w:p w14:paraId="045F7E3C" w14:textId="66AD9BB4" w:rsidR="00D41334" w:rsidRPr="008E3933" w:rsidRDefault="008F02C4" w:rsidP="00095A16">
                      <w:pPr>
                        <w:pStyle w:val="Infobox"/>
                        <w:jc w:val="left"/>
                        <w:rPr>
                          <w:rFonts w:cstheme="majorHAnsi"/>
                          <w:color w:val="FFFF00"/>
                        </w:rPr>
                      </w:pPr>
                      <w:proofErr w:type="spellStart"/>
                      <w:r w:rsidRPr="008F02C4">
                        <w:rPr>
                          <w:rFonts w:ascii="Times New Roman" w:hAnsi="Times New Roman" w:cs="Times New Roman"/>
                          <w:sz w:val="20"/>
                        </w:rPr>
                        <w:t>The</w:t>
                      </w:r>
                      <w:proofErr w:type="spellEnd"/>
                      <w:r w:rsidRPr="008F02C4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8F02C4">
                        <w:rPr>
                          <w:rFonts w:ascii="Times New Roman" w:hAnsi="Times New Roman" w:cs="Times New Roman"/>
                          <w:sz w:val="20"/>
                        </w:rPr>
                        <w:t>non-thesis</w:t>
                      </w:r>
                      <w:proofErr w:type="spellEnd"/>
                      <w:r w:rsidRPr="008F02C4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8F02C4">
                        <w:rPr>
                          <w:rFonts w:ascii="Times New Roman" w:hAnsi="Times New Roman" w:cs="Times New Roman"/>
                          <w:sz w:val="20"/>
                        </w:rPr>
                        <w:t>Master’s</w:t>
                      </w:r>
                      <w:proofErr w:type="spellEnd"/>
                      <w:r w:rsidRPr="008F02C4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8F02C4">
                        <w:rPr>
                          <w:rFonts w:ascii="Times New Roman" w:hAnsi="Times New Roman" w:cs="Times New Roman"/>
                          <w:sz w:val="20"/>
                        </w:rPr>
                        <w:t>term</w:t>
                      </w:r>
                      <w:proofErr w:type="spellEnd"/>
                      <w:r w:rsidRPr="008F02C4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8F02C4">
                        <w:rPr>
                          <w:rFonts w:ascii="Times New Roman" w:hAnsi="Times New Roman" w:cs="Times New Roman"/>
                          <w:sz w:val="20"/>
                        </w:rPr>
                        <w:t>project</w:t>
                      </w:r>
                      <w:proofErr w:type="spellEnd"/>
                      <w:r w:rsidRPr="008F02C4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8F02C4">
                        <w:rPr>
                          <w:rFonts w:ascii="Times New Roman" w:hAnsi="Times New Roman" w:cs="Times New Roman"/>
                          <w:sz w:val="20"/>
                        </w:rPr>
                        <w:t>study</w:t>
                      </w:r>
                      <w:proofErr w:type="spellEnd"/>
                      <w:r w:rsidRPr="008F02C4">
                        <w:rPr>
                          <w:rFonts w:ascii="Times New Roman" w:hAnsi="Times New Roman" w:cs="Times New Roman"/>
                          <w:sz w:val="20"/>
                        </w:rPr>
                        <w:t xml:space="preserve"> of Business Administration (English) </w:t>
                      </w:r>
                      <w:proofErr w:type="spellStart"/>
                      <w:r w:rsidR="008C43CF">
                        <w:rPr>
                          <w:rFonts w:ascii="Times New Roman" w:hAnsi="Times New Roman" w:cs="Times New Roman"/>
                          <w:sz w:val="20"/>
                        </w:rPr>
                        <w:t>Program’s</w:t>
                      </w:r>
                      <w:proofErr w:type="spellEnd"/>
                      <w:r w:rsidR="008C43CF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8F02C4">
                        <w:rPr>
                          <w:rFonts w:ascii="Times New Roman" w:hAnsi="Times New Roman" w:cs="Times New Roman"/>
                          <w:sz w:val="20"/>
                        </w:rPr>
                        <w:t>graduate</w:t>
                      </w:r>
                      <w:proofErr w:type="spellEnd"/>
                      <w:r w:rsidRPr="008F02C4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8F02C4">
                        <w:rPr>
                          <w:rFonts w:ascii="Times New Roman" w:hAnsi="Times New Roman" w:cs="Times New Roman"/>
                          <w:sz w:val="20"/>
                        </w:rPr>
                        <w:t>student</w:t>
                      </w:r>
                      <w:proofErr w:type="spellEnd"/>
                      <w:r w:rsidRPr="008F02C4">
                        <w:rPr>
                          <w:rFonts w:ascii="Times New Roman" w:hAnsi="Times New Roman" w:cs="Times New Roman"/>
                          <w:sz w:val="20"/>
                        </w:rPr>
                        <w:t xml:space="preserve"> Murat Kaya, </w:t>
                      </w:r>
                      <w:proofErr w:type="spellStart"/>
                      <w:r w:rsidRPr="008F02C4">
                        <w:rPr>
                          <w:rFonts w:ascii="Times New Roman" w:hAnsi="Times New Roman" w:cs="Times New Roman"/>
                          <w:sz w:val="20"/>
                        </w:rPr>
                        <w:t>with</w:t>
                      </w:r>
                      <w:proofErr w:type="spellEnd"/>
                      <w:r w:rsidRPr="008F02C4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8F02C4">
                        <w:rPr>
                          <w:rFonts w:ascii="Times New Roman" w:hAnsi="Times New Roman" w:cs="Times New Roman"/>
                          <w:sz w:val="20"/>
                        </w:rPr>
                        <w:t>student</w:t>
                      </w:r>
                      <w:proofErr w:type="spellEnd"/>
                      <w:r w:rsidRPr="008F02C4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8F02C4">
                        <w:rPr>
                          <w:rFonts w:ascii="Times New Roman" w:hAnsi="Times New Roman" w:cs="Times New Roman"/>
                          <w:sz w:val="20"/>
                        </w:rPr>
                        <w:t>number</w:t>
                      </w:r>
                      <w:proofErr w:type="spellEnd"/>
                      <w:r w:rsidRPr="008F02C4">
                        <w:rPr>
                          <w:rFonts w:ascii="Times New Roman" w:hAnsi="Times New Roman" w:cs="Times New Roman"/>
                          <w:sz w:val="20"/>
                        </w:rPr>
                        <w:t xml:space="preserve"> 1234567, </w:t>
                      </w:r>
                      <w:proofErr w:type="spellStart"/>
                      <w:r w:rsidRPr="008F02C4">
                        <w:rPr>
                          <w:rFonts w:ascii="Times New Roman" w:hAnsi="Times New Roman" w:cs="Times New Roman"/>
                          <w:sz w:val="20"/>
                        </w:rPr>
                        <w:t>entitled</w:t>
                      </w:r>
                      <w:proofErr w:type="spellEnd"/>
                      <w:r w:rsidRPr="008F02C4">
                        <w:rPr>
                          <w:rFonts w:ascii="Times New Roman" w:hAnsi="Times New Roman" w:cs="Times New Roman"/>
                          <w:sz w:val="20"/>
                        </w:rPr>
                        <w:t xml:space="preserve"> “</w:t>
                      </w:r>
                      <w:proofErr w:type="spellStart"/>
                      <w:r w:rsidR="00754306">
                        <w:rPr>
                          <w:rFonts w:ascii="Times New Roman" w:hAnsi="Times New Roman" w:cs="Times New Roman"/>
                          <w:sz w:val="20"/>
                        </w:rPr>
                        <w:t>The</w:t>
                      </w:r>
                      <w:proofErr w:type="spellEnd"/>
                      <w:r w:rsidR="00754306">
                        <w:rPr>
                          <w:rFonts w:ascii="Times New Roman" w:hAnsi="Times New Roman" w:cs="Times New Roman"/>
                          <w:sz w:val="20"/>
                        </w:rPr>
                        <w:t xml:space="preserve"> Management of </w:t>
                      </w:r>
                      <w:proofErr w:type="spellStart"/>
                      <w:r w:rsidR="00754306">
                        <w:rPr>
                          <w:rFonts w:ascii="Times New Roman" w:hAnsi="Times New Roman" w:cs="Times New Roman"/>
                          <w:sz w:val="20"/>
                        </w:rPr>
                        <w:t>the</w:t>
                      </w:r>
                      <w:proofErr w:type="spellEnd"/>
                      <w:r w:rsidR="00754306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8F02C4">
                        <w:rPr>
                          <w:rFonts w:ascii="Times New Roman" w:hAnsi="Times New Roman" w:cs="Times New Roman"/>
                          <w:sz w:val="20"/>
                        </w:rPr>
                        <w:t>Environmental</w:t>
                      </w:r>
                      <w:proofErr w:type="spellEnd"/>
                      <w:r w:rsidRPr="008F02C4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8F02C4">
                        <w:rPr>
                          <w:rFonts w:ascii="Times New Roman" w:hAnsi="Times New Roman" w:cs="Times New Roman"/>
                          <w:sz w:val="20"/>
                        </w:rPr>
                        <w:t>Problems</w:t>
                      </w:r>
                      <w:proofErr w:type="spellEnd"/>
                      <w:r w:rsidRPr="008F02C4">
                        <w:rPr>
                          <w:rFonts w:ascii="Times New Roman" w:hAnsi="Times New Roman" w:cs="Times New Roman"/>
                          <w:sz w:val="20"/>
                        </w:rPr>
                        <w:t xml:space="preserve"> in </w:t>
                      </w:r>
                      <w:proofErr w:type="spellStart"/>
                      <w:r w:rsidRPr="008F02C4">
                        <w:rPr>
                          <w:rFonts w:ascii="Times New Roman" w:hAnsi="Times New Roman" w:cs="Times New Roman"/>
                          <w:sz w:val="20"/>
                        </w:rPr>
                        <w:t>Northern</w:t>
                      </w:r>
                      <w:proofErr w:type="spellEnd"/>
                      <w:r w:rsidRPr="008F02C4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8F02C4">
                        <w:rPr>
                          <w:rFonts w:ascii="Times New Roman" w:hAnsi="Times New Roman" w:cs="Times New Roman"/>
                          <w:sz w:val="20"/>
                        </w:rPr>
                        <w:t>Cyprus</w:t>
                      </w:r>
                      <w:proofErr w:type="spellEnd"/>
                      <w:r w:rsidRPr="008F02C4">
                        <w:rPr>
                          <w:rFonts w:ascii="Times New Roman" w:hAnsi="Times New Roman" w:cs="Times New Roman"/>
                          <w:sz w:val="20"/>
                        </w:rPr>
                        <w:t xml:space="preserve">” has </w:t>
                      </w:r>
                      <w:proofErr w:type="spellStart"/>
                      <w:r w:rsidRPr="008F02C4">
                        <w:rPr>
                          <w:rFonts w:ascii="Times New Roman" w:hAnsi="Times New Roman" w:cs="Times New Roman"/>
                          <w:sz w:val="20"/>
                        </w:rPr>
                        <w:t>been</w:t>
                      </w:r>
                      <w:proofErr w:type="spellEnd"/>
                      <w:r w:rsidRPr="008F02C4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8F02C4">
                        <w:rPr>
                          <w:rFonts w:ascii="Times New Roman" w:hAnsi="Times New Roman" w:cs="Times New Roman"/>
                          <w:sz w:val="20"/>
                        </w:rPr>
                        <w:t>approved</w:t>
                      </w:r>
                      <w:proofErr w:type="spellEnd"/>
                      <w:r w:rsidRPr="008F02C4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8F02C4">
                        <w:rPr>
                          <w:rFonts w:ascii="Times New Roman" w:hAnsi="Times New Roman" w:cs="Times New Roman"/>
                          <w:sz w:val="20"/>
                        </w:rPr>
                        <w:t>and</w:t>
                      </w:r>
                      <w:proofErr w:type="spellEnd"/>
                      <w:r w:rsidRPr="008F02C4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8F02C4">
                        <w:rPr>
                          <w:rFonts w:ascii="Times New Roman" w:hAnsi="Times New Roman" w:cs="Times New Roman"/>
                          <w:sz w:val="20"/>
                        </w:rPr>
                        <w:t>accepted</w:t>
                      </w:r>
                      <w:proofErr w:type="spellEnd"/>
                      <w:r w:rsidRPr="008F02C4">
                        <w:rPr>
                          <w:rFonts w:ascii="Times New Roman" w:hAnsi="Times New Roman" w:cs="Times New Roman"/>
                          <w:sz w:val="20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br/>
                      </w:r>
                      <w:r w:rsidR="003725A1" w:rsidRPr="003725A1">
                        <w:rPr>
                          <w:rFonts w:cstheme="majorHAnsi"/>
                          <w:color w:val="FFFF00"/>
                        </w:rPr>
                        <w:t xml:space="preserve">(12 </w:t>
                      </w:r>
                      <w:proofErr w:type="spellStart"/>
                      <w:r w:rsidR="003725A1" w:rsidRPr="003725A1">
                        <w:rPr>
                          <w:rFonts w:cstheme="majorHAnsi"/>
                          <w:color w:val="FFFF00"/>
                        </w:rPr>
                        <w:t>pts</w:t>
                      </w:r>
                      <w:proofErr w:type="spellEnd"/>
                      <w:r w:rsidR="003725A1">
                        <w:rPr>
                          <w:rFonts w:cstheme="majorHAnsi"/>
                          <w:color w:val="FFFF00"/>
                        </w:rPr>
                        <w:t>,</w:t>
                      </w:r>
                      <w:r w:rsidR="003725A1" w:rsidRPr="003725A1">
                        <w:rPr>
                          <w:rFonts w:cstheme="majorHAnsi"/>
                          <w:color w:val="FFFF00"/>
                        </w:rPr>
                        <w:t xml:space="preserve"> </w:t>
                      </w:r>
                      <w:r w:rsidR="003725A1">
                        <w:rPr>
                          <w:rFonts w:cstheme="majorHAnsi"/>
                          <w:color w:val="FFFF00"/>
                        </w:rPr>
                        <w:t>n</w:t>
                      </w:r>
                      <w:r w:rsidR="003725A1" w:rsidRPr="003725A1">
                        <w:rPr>
                          <w:rFonts w:cstheme="majorHAnsi"/>
                          <w:color w:val="FFFF00"/>
                        </w:rPr>
                        <w:t xml:space="preserve">ormal </w:t>
                      </w:r>
                      <w:proofErr w:type="spellStart"/>
                      <w:r w:rsidR="003725A1" w:rsidRPr="003725A1">
                        <w:rPr>
                          <w:rFonts w:cstheme="majorHAnsi"/>
                          <w:color w:val="FFFF00"/>
                        </w:rPr>
                        <w:t>style</w:t>
                      </w:r>
                      <w:proofErr w:type="spellEnd"/>
                      <w:r w:rsidR="003725A1" w:rsidRPr="003725A1">
                        <w:rPr>
                          <w:rFonts w:cstheme="majorHAnsi"/>
                          <w:color w:val="FFFF00"/>
                        </w:rPr>
                        <w:t xml:space="preserve">, </w:t>
                      </w:r>
                      <w:proofErr w:type="spellStart"/>
                      <w:r w:rsidR="003725A1" w:rsidRPr="003725A1">
                        <w:rPr>
                          <w:rFonts w:cstheme="majorHAnsi"/>
                          <w:color w:val="FFFF00"/>
                        </w:rPr>
                        <w:t>single</w:t>
                      </w:r>
                      <w:proofErr w:type="spellEnd"/>
                      <w:r w:rsidR="003725A1" w:rsidRPr="003725A1">
                        <w:rPr>
                          <w:rFonts w:cstheme="majorHAnsi"/>
                          <w:color w:val="FFFF00"/>
                        </w:rPr>
                        <w:t xml:space="preserve"> </w:t>
                      </w:r>
                      <w:proofErr w:type="spellStart"/>
                      <w:r w:rsidR="003725A1" w:rsidRPr="003725A1">
                        <w:rPr>
                          <w:rFonts w:cstheme="majorHAnsi"/>
                          <w:color w:val="FFFF00"/>
                        </w:rPr>
                        <w:t>line</w:t>
                      </w:r>
                      <w:proofErr w:type="spellEnd"/>
                      <w:r w:rsidR="003725A1" w:rsidRPr="003725A1">
                        <w:rPr>
                          <w:rFonts w:cstheme="majorHAnsi"/>
                          <w:color w:val="FFFF00"/>
                        </w:rPr>
                        <w:t xml:space="preserve"> </w:t>
                      </w:r>
                      <w:proofErr w:type="spellStart"/>
                      <w:r w:rsidR="003725A1" w:rsidRPr="003725A1">
                        <w:rPr>
                          <w:rFonts w:cstheme="majorHAnsi"/>
                          <w:color w:val="FFFF00"/>
                        </w:rPr>
                        <w:t>spacing</w:t>
                      </w:r>
                      <w:proofErr w:type="spellEnd"/>
                      <w:r w:rsidR="003725A1" w:rsidRPr="003725A1">
                        <w:rPr>
                          <w:rFonts w:cstheme="majorHAnsi"/>
                          <w:color w:val="FFFF00"/>
                        </w:rPr>
                        <w:t xml:space="preserve">) </w:t>
                      </w:r>
                    </w:p>
                  </w:txbxContent>
                </v:textbox>
              </v:shape>
            </w:pict>
          </mc:Fallback>
        </mc:AlternateContent>
      </w:r>
      <w:r w:rsidR="00B6629F">
        <w:rPr>
          <w:rFonts w:cs="Times New Roman"/>
          <w:b/>
          <w:szCs w:val="24"/>
        </w:rPr>
        <w:t>Submission</w:t>
      </w:r>
      <w:r w:rsidR="0077315D" w:rsidRPr="003137E5">
        <w:rPr>
          <w:rFonts w:cs="Times New Roman"/>
          <w:b/>
          <w:szCs w:val="24"/>
        </w:rPr>
        <w:t xml:space="preserve"> Date:</w:t>
      </w:r>
      <w:r w:rsidR="0077315D" w:rsidRPr="003137E5">
        <w:rPr>
          <w:rFonts w:cs="Times New Roman"/>
          <w:b/>
          <w:szCs w:val="24"/>
        </w:rPr>
        <w:tab/>
      </w:r>
      <w:r w:rsidR="0077315D">
        <w:rPr>
          <w:rFonts w:cs="Times New Roman"/>
          <w:szCs w:val="24"/>
        </w:rPr>
        <w:t>…/…/20…</w:t>
      </w:r>
      <w:r w:rsidR="00471F0E">
        <w:rPr>
          <w:rFonts w:cs="Times New Roman"/>
          <w:szCs w:val="24"/>
        </w:rPr>
        <w:t xml:space="preserve"> </w:t>
      </w:r>
    </w:p>
    <w:p w14:paraId="3F3877C2" w14:textId="77777777" w:rsidR="00754306" w:rsidRPr="00182A90" w:rsidRDefault="00754306" w:rsidP="0077315D">
      <w:pPr>
        <w:jc w:val="both"/>
        <w:rPr>
          <w:rFonts w:cs="Times New Roman"/>
          <w:bCs/>
          <w:szCs w:val="24"/>
        </w:rPr>
      </w:pPr>
    </w:p>
    <w:tbl>
      <w:tblPr>
        <w:tblStyle w:val="TabloKlavuzu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1"/>
        <w:gridCol w:w="2737"/>
      </w:tblGrid>
      <w:tr w:rsidR="008F02C4" w:rsidRPr="00AE0867" w14:paraId="38C705D7" w14:textId="77777777" w:rsidTr="00D95B67">
        <w:tc>
          <w:tcPr>
            <w:tcW w:w="5621" w:type="dxa"/>
          </w:tcPr>
          <w:p w14:paraId="158A75F4" w14:textId="0DB84ABE" w:rsidR="008F02C4" w:rsidRPr="00AE0867" w:rsidRDefault="008F02C4" w:rsidP="00621F72">
            <w:pPr>
              <w:spacing w:before="240" w:beforeAutospacing="0" w:after="0" w:afterAutospacing="0" w:line="240" w:lineRule="auto"/>
              <w:rPr>
                <w:rFonts w:eastAsiaTheme="minorHAnsi"/>
                <w:bCs/>
                <w:szCs w:val="24"/>
              </w:rPr>
            </w:pPr>
            <w:r w:rsidRPr="00E84308">
              <w:rPr>
                <w:rFonts w:eastAsiaTheme="minorHAnsi"/>
                <w:b/>
                <w:szCs w:val="24"/>
              </w:rPr>
              <w:t xml:space="preserve">Prof. Dr. </w:t>
            </w:r>
            <w:r w:rsidR="00E84308">
              <w:rPr>
                <w:rFonts w:eastAsiaTheme="minorHAnsi"/>
                <w:b/>
                <w:szCs w:val="24"/>
              </w:rPr>
              <w:t>Mehmet SEVEN</w:t>
            </w:r>
            <w:r>
              <w:rPr>
                <w:rFonts w:eastAsiaTheme="minorHAnsi"/>
                <w:bCs/>
                <w:szCs w:val="24"/>
              </w:rPr>
              <w:br/>
              <w:t>Project Advisor</w:t>
            </w:r>
          </w:p>
        </w:tc>
        <w:tc>
          <w:tcPr>
            <w:tcW w:w="2737" w:type="dxa"/>
          </w:tcPr>
          <w:p w14:paraId="7BDBC2A4" w14:textId="66D5FA56" w:rsidR="008F02C4" w:rsidRPr="00AE0867" w:rsidRDefault="008F02C4" w:rsidP="00621F72">
            <w:pPr>
              <w:spacing w:before="240" w:beforeAutospacing="0" w:after="0" w:afterAutospacing="0" w:line="240" w:lineRule="auto"/>
              <w:jc w:val="center"/>
              <w:rPr>
                <w:rFonts w:eastAsiaTheme="minorHAnsi"/>
                <w:bCs/>
                <w:szCs w:val="24"/>
              </w:rPr>
            </w:pPr>
            <w:r>
              <w:rPr>
                <w:szCs w:val="24"/>
              </w:rPr>
              <w:t>……….…....</w:t>
            </w:r>
          </w:p>
        </w:tc>
      </w:tr>
    </w:tbl>
    <w:p w14:paraId="27364F84" w14:textId="7218067B" w:rsidR="0077315D" w:rsidRDefault="00E84308" w:rsidP="00621F72">
      <w:pPr>
        <w:spacing w:before="240" w:beforeAutospacing="0" w:after="0" w:afterAutospacing="0"/>
        <w:jc w:val="both"/>
        <w:rPr>
          <w:rFonts w:cs="Times New Roman"/>
          <w:b/>
          <w:bCs/>
          <w:szCs w:val="24"/>
        </w:rPr>
      </w:pPr>
      <w:r w:rsidRPr="008B086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0752F6B6" wp14:editId="52463AC9">
                <wp:simplePos x="0" y="0"/>
                <wp:positionH relativeFrom="column">
                  <wp:posOffset>714375</wp:posOffset>
                </wp:positionH>
                <wp:positionV relativeFrom="paragraph">
                  <wp:posOffset>35941</wp:posOffset>
                </wp:positionV>
                <wp:extent cx="1956435" cy="240030"/>
                <wp:effectExtent l="0" t="114300" r="12065" b="13970"/>
                <wp:wrapNone/>
                <wp:docPr id="1687301818" name="Rectangular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6435" cy="240030"/>
                        </a:xfrm>
                        <a:prstGeom prst="wedgeRectCallout">
                          <a:avLst>
                            <a:gd name="adj1" fmla="val -22034"/>
                            <a:gd name="adj2" fmla="val -9324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FE7773" w14:textId="47232EFA" w:rsidR="00E84308" w:rsidRPr="0095230C" w:rsidRDefault="00E84308" w:rsidP="00E84308">
                            <w:pPr>
                              <w:pStyle w:val="Infobox"/>
                            </w:pPr>
                            <w:r>
                              <w:t xml:space="preserve">Write </w:t>
                            </w:r>
                            <w:proofErr w:type="spellStart"/>
                            <w:r>
                              <w:t>the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last</w:t>
                            </w:r>
                            <w:proofErr w:type="spellEnd"/>
                            <w:r>
                              <w:t xml:space="preserve"> name in CAPITAL LETTERS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2F6B6" id="_x0000_s1031" type="#_x0000_t61" style="position:absolute;left:0;text-align:left;margin-left:56.25pt;margin-top:2.85pt;width:154.05pt;height:18.9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" adj="6041,-9342" fillcolor="#4472c4 [3204]" strokecolor="#09101d [484]" strokeweight="1pt">
                <v:textbox>
                  <w:txbxContent>
                    <w:p w14:paraId="73FE7773" w14:textId="47232EFA" w:rsidR="00E84308" w:rsidRPr="0095230C" w:rsidRDefault="00E84308" w:rsidP="00E84308">
                      <w:pPr>
                        <w:pStyle w:val="Infobox"/>
                      </w:pPr>
                      <w:r>
                        <w:t xml:space="preserve">Write </w:t>
                      </w:r>
                      <w:proofErr w:type="spellStart"/>
                      <w:r>
                        <w:t>the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last</w:t>
                      </w:r>
                      <w:proofErr w:type="spellEnd"/>
                      <w:r>
                        <w:t xml:space="preserve"> name in CAPITAL LETTERS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oKlavuzu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1"/>
        <w:gridCol w:w="2737"/>
      </w:tblGrid>
      <w:tr w:rsidR="00912BE6" w:rsidRPr="00566354" w14:paraId="3F19783B" w14:textId="77777777" w:rsidTr="003175C8">
        <w:tc>
          <w:tcPr>
            <w:tcW w:w="5621" w:type="dxa"/>
          </w:tcPr>
          <w:p w14:paraId="7682AA02" w14:textId="6195A2DB" w:rsidR="00757985" w:rsidRPr="00566354" w:rsidRDefault="00912BE6" w:rsidP="00621F72">
            <w:pPr>
              <w:spacing w:before="240" w:beforeAutospacing="0" w:after="0" w:afterAutospacing="0" w:line="240" w:lineRule="auto"/>
              <w:rPr>
                <w:rFonts w:eastAsiaTheme="minorHAnsi"/>
                <w:bCs/>
                <w:szCs w:val="24"/>
              </w:rPr>
            </w:pPr>
            <w:r w:rsidRPr="00E84308">
              <w:rPr>
                <w:rFonts w:eastAsiaTheme="minorHAnsi"/>
                <w:b/>
                <w:szCs w:val="24"/>
              </w:rPr>
              <w:t xml:space="preserve">Prof. Dr. Osman </w:t>
            </w:r>
            <w:r w:rsidR="00E84308" w:rsidRPr="00E84308">
              <w:rPr>
                <w:rFonts w:eastAsiaTheme="minorHAnsi"/>
                <w:b/>
                <w:szCs w:val="24"/>
              </w:rPr>
              <w:t>YILMAZ</w:t>
            </w:r>
            <w:r w:rsidR="00566354">
              <w:rPr>
                <w:rFonts w:eastAsiaTheme="minorHAnsi"/>
                <w:bCs/>
                <w:szCs w:val="24"/>
              </w:rPr>
              <w:br/>
            </w:r>
            <w:r w:rsidRPr="00566354">
              <w:rPr>
                <w:rFonts w:eastAsiaTheme="minorHAnsi"/>
                <w:bCs/>
                <w:szCs w:val="24"/>
              </w:rPr>
              <w:t>Director</w:t>
            </w:r>
            <w:r w:rsidR="00566354">
              <w:rPr>
                <w:rFonts w:eastAsiaTheme="minorHAnsi"/>
                <w:bCs/>
                <w:szCs w:val="24"/>
              </w:rPr>
              <w:br/>
            </w:r>
            <w:r w:rsidRPr="00566354">
              <w:rPr>
                <w:rFonts w:eastAsiaTheme="minorHAnsi"/>
                <w:bCs/>
                <w:szCs w:val="24"/>
              </w:rPr>
              <w:t>Institute of Graduate Studies and Research</w:t>
            </w:r>
            <w:r w:rsidR="00757985">
              <w:rPr>
                <w:rFonts w:eastAsiaTheme="minorHAnsi"/>
                <w:bCs/>
                <w:szCs w:val="24"/>
              </w:rPr>
              <w:br/>
              <w:t>of Cyprus International University</w:t>
            </w:r>
          </w:p>
        </w:tc>
        <w:tc>
          <w:tcPr>
            <w:tcW w:w="2737" w:type="dxa"/>
          </w:tcPr>
          <w:p w14:paraId="0DC0F8E7" w14:textId="37351732" w:rsidR="00912BE6" w:rsidRPr="00566354" w:rsidRDefault="00912BE6" w:rsidP="00621F72">
            <w:pPr>
              <w:spacing w:before="240" w:beforeAutospacing="0" w:after="0" w:afterAutospacing="0" w:line="240" w:lineRule="auto"/>
              <w:jc w:val="center"/>
              <w:rPr>
                <w:rFonts w:eastAsiaTheme="minorHAnsi"/>
                <w:bCs/>
                <w:szCs w:val="24"/>
              </w:rPr>
            </w:pPr>
            <w:r w:rsidRPr="00566354">
              <w:rPr>
                <w:rFonts w:eastAsiaTheme="minorHAnsi"/>
                <w:bCs/>
                <w:szCs w:val="24"/>
              </w:rPr>
              <w:t>……….…....</w:t>
            </w:r>
          </w:p>
        </w:tc>
      </w:tr>
    </w:tbl>
    <w:p w14:paraId="7D31C571" w14:textId="3CF89CF3" w:rsidR="00481429" w:rsidRDefault="0066385B">
      <w:pPr>
        <w:spacing w:line="259" w:lineRule="auto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69134DF4" wp14:editId="30A11C4E">
                <wp:simplePos x="0" y="0"/>
                <wp:positionH relativeFrom="column">
                  <wp:posOffset>2974975</wp:posOffset>
                </wp:positionH>
                <wp:positionV relativeFrom="paragraph">
                  <wp:posOffset>5514848</wp:posOffset>
                </wp:positionV>
                <wp:extent cx="2160657" cy="236165"/>
                <wp:effectExtent l="215900" t="0" r="11430" b="18415"/>
                <wp:wrapNone/>
                <wp:docPr id="1167865301" name="Rectangular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657" cy="236165"/>
                        </a:xfrm>
                        <a:prstGeom prst="wedgeRectCallout">
                          <a:avLst>
                            <a:gd name="adj1" fmla="val -58163"/>
                            <a:gd name="adj2" fmla="val 17032"/>
                          </a:avLst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181607" w14:textId="77777777" w:rsidR="0066385B" w:rsidRPr="0066385B" w:rsidRDefault="0066385B" w:rsidP="0066385B">
                            <w:pPr>
                              <w:spacing w:line="240" w:lineRule="auto"/>
                              <w:jc w:val="center"/>
                              <w:rPr>
                                <w:rFonts w:asciiTheme="majorHAnsi" w:hAnsiTheme="majorHAnsi"/>
                                <w:color w:val="FFFF00"/>
                                <w:sz w:val="16"/>
                                <w:lang w:val="tr-TR"/>
                              </w:rPr>
                            </w:pPr>
                            <w:proofErr w:type="spellStart"/>
                            <w:r w:rsidRPr="0066385B">
                              <w:rPr>
                                <w:rFonts w:asciiTheme="majorHAnsi" w:hAnsiTheme="majorHAnsi"/>
                                <w:sz w:val="16"/>
                                <w:lang w:val="tr-TR"/>
                              </w:rPr>
                              <w:t>Note</w:t>
                            </w:r>
                            <w:proofErr w:type="spellEnd"/>
                            <w:r w:rsidRPr="0066385B">
                              <w:rPr>
                                <w:rFonts w:asciiTheme="majorHAnsi" w:hAnsiTheme="majorHAnsi"/>
                                <w:sz w:val="16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Pr="0066385B">
                              <w:rPr>
                                <w:rFonts w:asciiTheme="majorHAnsi" w:hAnsiTheme="majorHAnsi"/>
                                <w:sz w:val="16"/>
                                <w:lang w:val="tr-TR"/>
                              </w:rPr>
                              <w:t>that</w:t>
                            </w:r>
                            <w:proofErr w:type="spellEnd"/>
                            <w:r w:rsidRPr="0066385B">
                              <w:rPr>
                                <w:rFonts w:asciiTheme="majorHAnsi" w:hAnsiTheme="majorHAnsi"/>
                                <w:sz w:val="16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Pr="0066385B">
                              <w:rPr>
                                <w:rFonts w:asciiTheme="majorHAnsi" w:hAnsiTheme="majorHAnsi"/>
                                <w:sz w:val="16"/>
                                <w:lang w:val="tr-TR"/>
                              </w:rPr>
                              <w:t>there</w:t>
                            </w:r>
                            <w:proofErr w:type="spellEnd"/>
                            <w:r w:rsidRPr="0066385B">
                              <w:rPr>
                                <w:rFonts w:asciiTheme="majorHAnsi" w:hAnsiTheme="majorHAnsi"/>
                                <w:sz w:val="16"/>
                                <w:lang w:val="tr-TR"/>
                              </w:rPr>
                              <w:t xml:space="preserve"> is </w:t>
                            </w:r>
                            <w:proofErr w:type="spellStart"/>
                            <w:r w:rsidRPr="0066385B">
                              <w:rPr>
                                <w:rFonts w:asciiTheme="majorHAnsi" w:hAnsiTheme="majorHAnsi"/>
                                <w:color w:val="FFFF00"/>
                                <w:sz w:val="16"/>
                                <w:lang w:val="tr-TR"/>
                              </w:rPr>
                              <w:t>no</w:t>
                            </w:r>
                            <w:proofErr w:type="spellEnd"/>
                            <w:r w:rsidRPr="0066385B">
                              <w:rPr>
                                <w:rFonts w:asciiTheme="majorHAnsi" w:hAnsiTheme="majorHAnsi"/>
                                <w:color w:val="FFFF00"/>
                                <w:sz w:val="16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Pr="0066385B">
                              <w:rPr>
                                <w:rFonts w:asciiTheme="majorHAnsi" w:hAnsiTheme="majorHAnsi"/>
                                <w:color w:val="FFFF00"/>
                                <w:sz w:val="16"/>
                                <w:lang w:val="tr-TR"/>
                              </w:rPr>
                              <w:t>page</w:t>
                            </w:r>
                            <w:proofErr w:type="spellEnd"/>
                            <w:r w:rsidRPr="0066385B">
                              <w:rPr>
                                <w:rFonts w:asciiTheme="majorHAnsi" w:hAnsiTheme="majorHAnsi"/>
                                <w:color w:val="FFFF00"/>
                                <w:sz w:val="16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Pr="0066385B">
                              <w:rPr>
                                <w:rFonts w:asciiTheme="majorHAnsi" w:hAnsiTheme="majorHAnsi"/>
                                <w:color w:val="FFFF00"/>
                                <w:sz w:val="16"/>
                                <w:lang w:val="tr-TR"/>
                              </w:rPr>
                              <w:t>number</w:t>
                            </w:r>
                            <w:proofErr w:type="spellEnd"/>
                            <w:r w:rsidRPr="0066385B">
                              <w:rPr>
                                <w:rFonts w:asciiTheme="majorHAnsi" w:hAnsiTheme="majorHAnsi"/>
                                <w:color w:val="FFFF00"/>
                                <w:sz w:val="16"/>
                                <w:lang w:val="tr-TR"/>
                              </w:rPr>
                              <w:t xml:space="preserve"> in </w:t>
                            </w:r>
                            <w:proofErr w:type="spellStart"/>
                            <w:r w:rsidRPr="0066385B">
                              <w:rPr>
                                <w:rFonts w:asciiTheme="majorHAnsi" w:hAnsiTheme="majorHAnsi"/>
                                <w:color w:val="FFFF00"/>
                                <w:sz w:val="16"/>
                                <w:lang w:val="tr-TR"/>
                              </w:rPr>
                              <w:t>this</w:t>
                            </w:r>
                            <w:proofErr w:type="spellEnd"/>
                            <w:r w:rsidRPr="0066385B">
                              <w:rPr>
                                <w:rFonts w:asciiTheme="majorHAnsi" w:hAnsiTheme="majorHAnsi"/>
                                <w:color w:val="FFFF00"/>
                                <w:sz w:val="16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Pr="0066385B">
                              <w:rPr>
                                <w:rFonts w:asciiTheme="majorHAnsi" w:hAnsiTheme="majorHAnsi"/>
                                <w:color w:val="FFFF00"/>
                                <w:sz w:val="16"/>
                                <w:lang w:val="tr-TR"/>
                              </w:rPr>
                              <w:t>page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34DF4" id="_x0000_s1032" type="#_x0000_t61" style="position:absolute;margin-left:234.25pt;margin-top:434.25pt;width:170.15pt;height:18.6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" adj="-1763,14479" fillcolor="#00b050" strokecolor="#09101d [484]" strokeweight="1pt">
                <v:textbox>
                  <w:txbxContent>
                    <w:p w14:paraId="3A181607" w14:textId="77777777" w:rsidR="0066385B" w:rsidRPr="0066385B" w:rsidRDefault="0066385B" w:rsidP="0066385B">
                      <w:pPr>
                        <w:spacing w:line="240" w:lineRule="auto"/>
                        <w:jc w:val="center"/>
                        <w:rPr>
                          <w:rFonts w:asciiTheme="majorHAnsi" w:hAnsiTheme="majorHAnsi"/>
                          <w:color w:val="FFFF00"/>
                          <w:sz w:val="16"/>
                          <w:lang w:val="tr-TR"/>
                        </w:rPr>
                      </w:pPr>
                      <w:proofErr w:type="spellStart"/>
                      <w:r w:rsidRPr="0066385B">
                        <w:rPr>
                          <w:rFonts w:asciiTheme="majorHAnsi" w:hAnsiTheme="majorHAnsi"/>
                          <w:sz w:val="16"/>
                          <w:lang w:val="tr-TR"/>
                        </w:rPr>
                        <w:t>Note</w:t>
                      </w:r>
                      <w:proofErr w:type="spellEnd"/>
                      <w:r w:rsidRPr="0066385B">
                        <w:rPr>
                          <w:rFonts w:asciiTheme="majorHAnsi" w:hAnsiTheme="majorHAnsi"/>
                          <w:sz w:val="16"/>
                          <w:lang w:val="tr-TR"/>
                        </w:rPr>
                        <w:t xml:space="preserve"> </w:t>
                      </w:r>
                      <w:proofErr w:type="spellStart"/>
                      <w:r w:rsidRPr="0066385B">
                        <w:rPr>
                          <w:rFonts w:asciiTheme="majorHAnsi" w:hAnsiTheme="majorHAnsi"/>
                          <w:sz w:val="16"/>
                          <w:lang w:val="tr-TR"/>
                        </w:rPr>
                        <w:t>that</w:t>
                      </w:r>
                      <w:proofErr w:type="spellEnd"/>
                      <w:r w:rsidRPr="0066385B">
                        <w:rPr>
                          <w:rFonts w:asciiTheme="majorHAnsi" w:hAnsiTheme="majorHAnsi"/>
                          <w:sz w:val="16"/>
                          <w:lang w:val="tr-TR"/>
                        </w:rPr>
                        <w:t xml:space="preserve"> </w:t>
                      </w:r>
                      <w:proofErr w:type="spellStart"/>
                      <w:r w:rsidRPr="0066385B">
                        <w:rPr>
                          <w:rFonts w:asciiTheme="majorHAnsi" w:hAnsiTheme="majorHAnsi"/>
                          <w:sz w:val="16"/>
                          <w:lang w:val="tr-TR"/>
                        </w:rPr>
                        <w:t>there</w:t>
                      </w:r>
                      <w:proofErr w:type="spellEnd"/>
                      <w:r w:rsidRPr="0066385B">
                        <w:rPr>
                          <w:rFonts w:asciiTheme="majorHAnsi" w:hAnsiTheme="majorHAnsi"/>
                          <w:sz w:val="16"/>
                          <w:lang w:val="tr-TR"/>
                        </w:rPr>
                        <w:t xml:space="preserve"> is </w:t>
                      </w:r>
                      <w:proofErr w:type="spellStart"/>
                      <w:r w:rsidRPr="0066385B">
                        <w:rPr>
                          <w:rFonts w:asciiTheme="majorHAnsi" w:hAnsiTheme="majorHAnsi"/>
                          <w:color w:val="FFFF00"/>
                          <w:sz w:val="16"/>
                          <w:lang w:val="tr-TR"/>
                        </w:rPr>
                        <w:t>no</w:t>
                      </w:r>
                      <w:proofErr w:type="spellEnd"/>
                      <w:r w:rsidRPr="0066385B">
                        <w:rPr>
                          <w:rFonts w:asciiTheme="majorHAnsi" w:hAnsiTheme="majorHAnsi"/>
                          <w:color w:val="FFFF00"/>
                          <w:sz w:val="16"/>
                          <w:lang w:val="tr-TR"/>
                        </w:rPr>
                        <w:t xml:space="preserve"> </w:t>
                      </w:r>
                      <w:proofErr w:type="spellStart"/>
                      <w:r w:rsidRPr="0066385B">
                        <w:rPr>
                          <w:rFonts w:asciiTheme="majorHAnsi" w:hAnsiTheme="majorHAnsi"/>
                          <w:color w:val="FFFF00"/>
                          <w:sz w:val="16"/>
                          <w:lang w:val="tr-TR"/>
                        </w:rPr>
                        <w:t>page</w:t>
                      </w:r>
                      <w:proofErr w:type="spellEnd"/>
                      <w:r w:rsidRPr="0066385B">
                        <w:rPr>
                          <w:rFonts w:asciiTheme="majorHAnsi" w:hAnsiTheme="majorHAnsi"/>
                          <w:color w:val="FFFF00"/>
                          <w:sz w:val="16"/>
                          <w:lang w:val="tr-TR"/>
                        </w:rPr>
                        <w:t xml:space="preserve"> </w:t>
                      </w:r>
                      <w:proofErr w:type="spellStart"/>
                      <w:r w:rsidRPr="0066385B">
                        <w:rPr>
                          <w:rFonts w:asciiTheme="majorHAnsi" w:hAnsiTheme="majorHAnsi"/>
                          <w:color w:val="FFFF00"/>
                          <w:sz w:val="16"/>
                          <w:lang w:val="tr-TR"/>
                        </w:rPr>
                        <w:t>number</w:t>
                      </w:r>
                      <w:proofErr w:type="spellEnd"/>
                      <w:r w:rsidRPr="0066385B">
                        <w:rPr>
                          <w:rFonts w:asciiTheme="majorHAnsi" w:hAnsiTheme="majorHAnsi"/>
                          <w:color w:val="FFFF00"/>
                          <w:sz w:val="16"/>
                          <w:lang w:val="tr-TR"/>
                        </w:rPr>
                        <w:t xml:space="preserve"> in </w:t>
                      </w:r>
                      <w:proofErr w:type="spellStart"/>
                      <w:r w:rsidRPr="0066385B">
                        <w:rPr>
                          <w:rFonts w:asciiTheme="majorHAnsi" w:hAnsiTheme="majorHAnsi"/>
                          <w:color w:val="FFFF00"/>
                          <w:sz w:val="16"/>
                          <w:lang w:val="tr-TR"/>
                        </w:rPr>
                        <w:t>this</w:t>
                      </w:r>
                      <w:proofErr w:type="spellEnd"/>
                      <w:r w:rsidRPr="0066385B">
                        <w:rPr>
                          <w:rFonts w:asciiTheme="majorHAnsi" w:hAnsiTheme="majorHAnsi"/>
                          <w:color w:val="FFFF00"/>
                          <w:sz w:val="16"/>
                          <w:lang w:val="tr-TR"/>
                        </w:rPr>
                        <w:t xml:space="preserve"> </w:t>
                      </w:r>
                      <w:proofErr w:type="spellStart"/>
                      <w:r w:rsidRPr="0066385B">
                        <w:rPr>
                          <w:rFonts w:asciiTheme="majorHAnsi" w:hAnsiTheme="majorHAnsi"/>
                          <w:color w:val="FFFF00"/>
                          <w:sz w:val="16"/>
                          <w:lang w:val="tr-TR"/>
                        </w:rPr>
                        <w:t>page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481429" w:rsidSect="00654788">
      <w:pgSz w:w="11907" w:h="16840" w:code="9"/>
      <w:pgMar w:top="2268" w:right="1701" w:bottom="1418" w:left="1985" w:header="680" w:footer="850" w:gutter="0"/>
      <w:pgNumType w:fmt="lowerRoman"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A9631" w14:textId="77777777" w:rsidR="001F0D7B" w:rsidRDefault="001F0D7B" w:rsidP="009C51F3">
      <w:pPr>
        <w:spacing w:line="240" w:lineRule="auto"/>
      </w:pPr>
      <w:r>
        <w:separator/>
      </w:r>
    </w:p>
  </w:endnote>
  <w:endnote w:type="continuationSeparator" w:id="0">
    <w:p w14:paraId="1EB658A4" w14:textId="77777777" w:rsidR="001F0D7B" w:rsidRDefault="001F0D7B" w:rsidP="009C51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 Pro Book">
    <w:altName w:val="Arial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roid Sans">
    <w:altName w:val="Times New Roman"/>
    <w:panose1 w:val="020B0604020202020204"/>
    <w:charset w:val="00"/>
    <w:family w:val="roman"/>
    <w:pitch w:val="default"/>
  </w:font>
  <w:font w:name="FreeSans">
    <w:altName w:val="Cambria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A9A18" w14:textId="77777777" w:rsidR="001F0D7B" w:rsidRDefault="001F0D7B" w:rsidP="009C51F3">
      <w:pPr>
        <w:spacing w:line="240" w:lineRule="auto"/>
      </w:pPr>
      <w:r>
        <w:separator/>
      </w:r>
    </w:p>
  </w:footnote>
  <w:footnote w:type="continuationSeparator" w:id="0">
    <w:p w14:paraId="6D3D208D" w14:textId="77777777" w:rsidR="001F0D7B" w:rsidRDefault="001F0D7B" w:rsidP="009C51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0CA">
      <w:start w:val="2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417244"/>
    <w:multiLevelType w:val="hybridMultilevel"/>
    <w:tmpl w:val="CF58E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572B7"/>
    <w:multiLevelType w:val="hybridMultilevel"/>
    <w:tmpl w:val="6A605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27A7E"/>
    <w:multiLevelType w:val="hybridMultilevel"/>
    <w:tmpl w:val="0B54E93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B9C7FDE"/>
    <w:multiLevelType w:val="hybridMultilevel"/>
    <w:tmpl w:val="5EB49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4F58F2"/>
    <w:multiLevelType w:val="hybridMultilevel"/>
    <w:tmpl w:val="F0EE8F5E"/>
    <w:lvl w:ilvl="0" w:tplc="04090003">
      <w:start w:val="1"/>
      <w:numFmt w:val="bullet"/>
      <w:lvlText w:val="o"/>
      <w:lvlJc w:val="left"/>
      <w:pPr>
        <w:ind w:left="76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8" w15:restartNumberingAfterBreak="0">
    <w:nsid w:val="0E741CF9"/>
    <w:multiLevelType w:val="hybridMultilevel"/>
    <w:tmpl w:val="5C5CA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559A7"/>
    <w:multiLevelType w:val="hybridMultilevel"/>
    <w:tmpl w:val="61B24A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80F19"/>
    <w:multiLevelType w:val="hybridMultilevel"/>
    <w:tmpl w:val="D958C5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549A3"/>
    <w:multiLevelType w:val="hybridMultilevel"/>
    <w:tmpl w:val="67967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D7222"/>
    <w:multiLevelType w:val="hybridMultilevel"/>
    <w:tmpl w:val="E7B48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3845A3"/>
    <w:multiLevelType w:val="hybridMultilevel"/>
    <w:tmpl w:val="6AA48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C029B6"/>
    <w:multiLevelType w:val="hybridMultilevel"/>
    <w:tmpl w:val="D7B6EB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D47324"/>
    <w:multiLevelType w:val="hybridMultilevel"/>
    <w:tmpl w:val="1D5214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A535BDF"/>
    <w:multiLevelType w:val="hybridMultilevel"/>
    <w:tmpl w:val="825C7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A5B8B"/>
    <w:multiLevelType w:val="multilevel"/>
    <w:tmpl w:val="BA4EF2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2E361CD7"/>
    <w:multiLevelType w:val="hybridMultilevel"/>
    <w:tmpl w:val="579A4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D132CD"/>
    <w:multiLevelType w:val="hybridMultilevel"/>
    <w:tmpl w:val="3E3A9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D27C03"/>
    <w:multiLevelType w:val="hybridMultilevel"/>
    <w:tmpl w:val="B7AAA1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02363DC"/>
    <w:multiLevelType w:val="hybridMultilevel"/>
    <w:tmpl w:val="6C50C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9F2B26"/>
    <w:multiLevelType w:val="hybridMultilevel"/>
    <w:tmpl w:val="2DCC5928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4B967F3"/>
    <w:multiLevelType w:val="hybridMultilevel"/>
    <w:tmpl w:val="508207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093738"/>
    <w:multiLevelType w:val="hybridMultilevel"/>
    <w:tmpl w:val="1BC489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7267440"/>
    <w:multiLevelType w:val="hybridMultilevel"/>
    <w:tmpl w:val="58FE8A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62279B"/>
    <w:multiLevelType w:val="multilevel"/>
    <w:tmpl w:val="4790CA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0694E32"/>
    <w:multiLevelType w:val="hybridMultilevel"/>
    <w:tmpl w:val="538ED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F70247"/>
    <w:multiLevelType w:val="hybridMultilevel"/>
    <w:tmpl w:val="ACFEF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7076A2"/>
    <w:multiLevelType w:val="hybridMultilevel"/>
    <w:tmpl w:val="0BDE8096"/>
    <w:lvl w:ilvl="0" w:tplc="A5EE0D4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0E1793"/>
    <w:multiLevelType w:val="hybridMultilevel"/>
    <w:tmpl w:val="26526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537360"/>
    <w:multiLevelType w:val="hybridMultilevel"/>
    <w:tmpl w:val="0766339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47A19F2"/>
    <w:multiLevelType w:val="hybridMultilevel"/>
    <w:tmpl w:val="F3FA71D4"/>
    <w:lvl w:ilvl="0" w:tplc="8124C9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BE3D58"/>
    <w:multiLevelType w:val="hybridMultilevel"/>
    <w:tmpl w:val="1EF60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D45B71"/>
    <w:multiLevelType w:val="hybridMultilevel"/>
    <w:tmpl w:val="B0B231FC"/>
    <w:lvl w:ilvl="0" w:tplc="46662730">
      <w:start w:val="1"/>
      <w:numFmt w:val="decimal"/>
      <w:lvlText w:val="%1."/>
      <w:lvlJc w:val="left"/>
      <w:pPr>
        <w:ind w:left="3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1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3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70" w:hanging="180"/>
      </w:pPr>
      <w:rPr>
        <w:rFonts w:cs="Times New Roman"/>
      </w:rPr>
    </w:lvl>
  </w:abstractNum>
  <w:abstractNum w:abstractNumId="35" w15:restartNumberingAfterBreak="0">
    <w:nsid w:val="57040A45"/>
    <w:multiLevelType w:val="hybridMultilevel"/>
    <w:tmpl w:val="74A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E052CF4"/>
    <w:multiLevelType w:val="hybridMultilevel"/>
    <w:tmpl w:val="A358F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48333B"/>
    <w:multiLevelType w:val="hybridMultilevel"/>
    <w:tmpl w:val="5630EF0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FE8021F"/>
    <w:multiLevelType w:val="hybridMultilevel"/>
    <w:tmpl w:val="626A0B1E"/>
    <w:lvl w:ilvl="0" w:tplc="0206059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3A4BF7"/>
    <w:multiLevelType w:val="hybridMultilevel"/>
    <w:tmpl w:val="264446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41009"/>
    <w:multiLevelType w:val="hybridMultilevel"/>
    <w:tmpl w:val="C06A1E1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1860D44"/>
    <w:multiLevelType w:val="hybridMultilevel"/>
    <w:tmpl w:val="3CD8B8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4106BF"/>
    <w:multiLevelType w:val="multilevel"/>
    <w:tmpl w:val="CE1A5A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67E91902"/>
    <w:multiLevelType w:val="hybridMultilevel"/>
    <w:tmpl w:val="12E8A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F71888"/>
    <w:multiLevelType w:val="hybridMultilevel"/>
    <w:tmpl w:val="B5007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BC11A8"/>
    <w:multiLevelType w:val="hybridMultilevel"/>
    <w:tmpl w:val="11CAE1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021A3A"/>
    <w:multiLevelType w:val="multilevel"/>
    <w:tmpl w:val="C39239F6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D9E09CA"/>
    <w:multiLevelType w:val="hybridMultilevel"/>
    <w:tmpl w:val="0E088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E4B0ED1"/>
    <w:multiLevelType w:val="hybridMultilevel"/>
    <w:tmpl w:val="3630322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A5EE0D46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8090009">
      <w:start w:val="1"/>
      <w:numFmt w:val="bullet"/>
      <w:lvlText w:val=""/>
      <w:lvlJc w:val="left"/>
      <w:pPr>
        <w:ind w:left="2340" w:hanging="360"/>
      </w:pPr>
      <w:rPr>
        <w:rFonts w:ascii="Wingdings" w:hAnsi="Wingdings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0DB4532"/>
    <w:multiLevelType w:val="hybridMultilevel"/>
    <w:tmpl w:val="A7A03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0E6682F"/>
    <w:multiLevelType w:val="hybridMultilevel"/>
    <w:tmpl w:val="4E568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5607B0"/>
    <w:multiLevelType w:val="hybridMultilevel"/>
    <w:tmpl w:val="4D7AD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0C1326"/>
    <w:multiLevelType w:val="hybridMultilevel"/>
    <w:tmpl w:val="9FC00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C46E12"/>
    <w:multiLevelType w:val="hybridMultilevel"/>
    <w:tmpl w:val="0438462E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676C21"/>
    <w:multiLevelType w:val="hybridMultilevel"/>
    <w:tmpl w:val="E8ACB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930340">
    <w:abstractNumId w:val="25"/>
  </w:num>
  <w:num w:numId="2" w16cid:durableId="1173110784">
    <w:abstractNumId w:val="20"/>
  </w:num>
  <w:num w:numId="3" w16cid:durableId="384068560">
    <w:abstractNumId w:val="24"/>
  </w:num>
  <w:num w:numId="4" w16cid:durableId="1204827942">
    <w:abstractNumId w:val="37"/>
  </w:num>
  <w:num w:numId="5" w16cid:durableId="2132899435">
    <w:abstractNumId w:val="31"/>
  </w:num>
  <w:num w:numId="6" w16cid:durableId="18509313">
    <w:abstractNumId w:val="40"/>
  </w:num>
  <w:num w:numId="7" w16cid:durableId="2142727584">
    <w:abstractNumId w:val="48"/>
  </w:num>
  <w:num w:numId="8" w16cid:durableId="813916309">
    <w:abstractNumId w:val="5"/>
  </w:num>
  <w:num w:numId="9" w16cid:durableId="723405784">
    <w:abstractNumId w:val="29"/>
  </w:num>
  <w:num w:numId="10" w16cid:durableId="578174824">
    <w:abstractNumId w:val="43"/>
  </w:num>
  <w:num w:numId="11" w16cid:durableId="1367874009">
    <w:abstractNumId w:val="18"/>
  </w:num>
  <w:num w:numId="12" w16cid:durableId="1814365679">
    <w:abstractNumId w:val="42"/>
  </w:num>
  <w:num w:numId="13" w16cid:durableId="2122798401">
    <w:abstractNumId w:val="32"/>
  </w:num>
  <w:num w:numId="14" w16cid:durableId="111679549">
    <w:abstractNumId w:val="23"/>
  </w:num>
  <w:num w:numId="15" w16cid:durableId="1070496236">
    <w:abstractNumId w:val="14"/>
  </w:num>
  <w:num w:numId="16" w16cid:durableId="2102488494">
    <w:abstractNumId w:val="41"/>
  </w:num>
  <w:num w:numId="17" w16cid:durableId="739713747">
    <w:abstractNumId w:val="10"/>
  </w:num>
  <w:num w:numId="18" w16cid:durableId="2074160785">
    <w:abstractNumId w:val="39"/>
  </w:num>
  <w:num w:numId="19" w16cid:durableId="1558474464">
    <w:abstractNumId w:val="53"/>
  </w:num>
  <w:num w:numId="20" w16cid:durableId="1785996994">
    <w:abstractNumId w:val="46"/>
  </w:num>
  <w:num w:numId="21" w16cid:durableId="1045064304">
    <w:abstractNumId w:val="26"/>
  </w:num>
  <w:num w:numId="22" w16cid:durableId="1706373213">
    <w:abstractNumId w:val="45"/>
  </w:num>
  <w:num w:numId="23" w16cid:durableId="1022128539">
    <w:abstractNumId w:val="22"/>
  </w:num>
  <w:num w:numId="24" w16cid:durableId="1700280358">
    <w:abstractNumId w:val="7"/>
  </w:num>
  <w:num w:numId="25" w16cid:durableId="1808277341">
    <w:abstractNumId w:val="8"/>
  </w:num>
  <w:num w:numId="26" w16cid:durableId="264197714">
    <w:abstractNumId w:val="54"/>
  </w:num>
  <w:num w:numId="27" w16cid:durableId="237717172">
    <w:abstractNumId w:val="13"/>
  </w:num>
  <w:num w:numId="28" w16cid:durableId="1574125029">
    <w:abstractNumId w:val="52"/>
  </w:num>
  <w:num w:numId="29" w16cid:durableId="1811439398">
    <w:abstractNumId w:val="33"/>
  </w:num>
  <w:num w:numId="30" w16cid:durableId="1906794710">
    <w:abstractNumId w:val="9"/>
  </w:num>
  <w:num w:numId="31" w16cid:durableId="383257919">
    <w:abstractNumId w:val="0"/>
  </w:num>
  <w:num w:numId="32" w16cid:durableId="958604920">
    <w:abstractNumId w:val="1"/>
  </w:num>
  <w:num w:numId="33" w16cid:durableId="323246863">
    <w:abstractNumId w:val="2"/>
  </w:num>
  <w:num w:numId="34" w16cid:durableId="75901753">
    <w:abstractNumId w:val="34"/>
  </w:num>
  <w:num w:numId="35" w16cid:durableId="1037780775">
    <w:abstractNumId w:val="17"/>
  </w:num>
  <w:num w:numId="36" w16cid:durableId="1142043152">
    <w:abstractNumId w:val="35"/>
  </w:num>
  <w:num w:numId="37" w16cid:durableId="532038674">
    <w:abstractNumId w:val="38"/>
  </w:num>
  <w:num w:numId="38" w16cid:durableId="1440566703">
    <w:abstractNumId w:val="6"/>
  </w:num>
  <w:num w:numId="39" w16cid:durableId="209802887">
    <w:abstractNumId w:val="15"/>
  </w:num>
  <w:num w:numId="40" w16cid:durableId="774835790">
    <w:abstractNumId w:val="47"/>
  </w:num>
  <w:num w:numId="41" w16cid:durableId="373118680">
    <w:abstractNumId w:val="36"/>
  </w:num>
  <w:num w:numId="42" w16cid:durableId="212469883">
    <w:abstractNumId w:val="51"/>
  </w:num>
  <w:num w:numId="43" w16cid:durableId="1756047239">
    <w:abstractNumId w:val="19"/>
  </w:num>
  <w:num w:numId="44" w16cid:durableId="38551155">
    <w:abstractNumId w:val="12"/>
  </w:num>
  <w:num w:numId="45" w16cid:durableId="254753614">
    <w:abstractNumId w:val="28"/>
  </w:num>
  <w:num w:numId="46" w16cid:durableId="977150058">
    <w:abstractNumId w:val="16"/>
  </w:num>
  <w:num w:numId="47" w16cid:durableId="1547452823">
    <w:abstractNumId w:val="49"/>
  </w:num>
  <w:num w:numId="48" w16cid:durableId="1757826949">
    <w:abstractNumId w:val="50"/>
  </w:num>
  <w:num w:numId="49" w16cid:durableId="541870259">
    <w:abstractNumId w:val="30"/>
  </w:num>
  <w:num w:numId="50" w16cid:durableId="770707820">
    <w:abstractNumId w:val="4"/>
  </w:num>
  <w:num w:numId="51" w16cid:durableId="1725179330">
    <w:abstractNumId w:val="21"/>
  </w:num>
  <w:num w:numId="52" w16cid:durableId="265314122">
    <w:abstractNumId w:val="44"/>
  </w:num>
  <w:num w:numId="53" w16cid:durableId="138112821">
    <w:abstractNumId w:val="11"/>
  </w:num>
  <w:num w:numId="54" w16cid:durableId="219247474">
    <w:abstractNumId w:val="27"/>
  </w:num>
  <w:num w:numId="55" w16cid:durableId="19256077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hideSpelling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F3"/>
    <w:rsid w:val="00000BFB"/>
    <w:rsid w:val="00000EAB"/>
    <w:rsid w:val="00001824"/>
    <w:rsid w:val="000025F1"/>
    <w:rsid w:val="00003A3F"/>
    <w:rsid w:val="00006612"/>
    <w:rsid w:val="00006667"/>
    <w:rsid w:val="00007CD0"/>
    <w:rsid w:val="00010CDC"/>
    <w:rsid w:val="00012F51"/>
    <w:rsid w:val="00013B53"/>
    <w:rsid w:val="00014414"/>
    <w:rsid w:val="00015AFB"/>
    <w:rsid w:val="00016801"/>
    <w:rsid w:val="00017AEC"/>
    <w:rsid w:val="00020EEF"/>
    <w:rsid w:val="00021B19"/>
    <w:rsid w:val="00021B73"/>
    <w:rsid w:val="00022BCE"/>
    <w:rsid w:val="000250BA"/>
    <w:rsid w:val="000255FD"/>
    <w:rsid w:val="0002613B"/>
    <w:rsid w:val="00031B71"/>
    <w:rsid w:val="00032715"/>
    <w:rsid w:val="00035564"/>
    <w:rsid w:val="000362A7"/>
    <w:rsid w:val="0004043D"/>
    <w:rsid w:val="000433AB"/>
    <w:rsid w:val="000462D0"/>
    <w:rsid w:val="00046871"/>
    <w:rsid w:val="00047141"/>
    <w:rsid w:val="0005019A"/>
    <w:rsid w:val="000512CA"/>
    <w:rsid w:val="00052812"/>
    <w:rsid w:val="000534CB"/>
    <w:rsid w:val="000542C6"/>
    <w:rsid w:val="00055D50"/>
    <w:rsid w:val="00055E6E"/>
    <w:rsid w:val="000561B8"/>
    <w:rsid w:val="00056577"/>
    <w:rsid w:val="00060073"/>
    <w:rsid w:val="000608B5"/>
    <w:rsid w:val="00060EF8"/>
    <w:rsid w:val="0006281E"/>
    <w:rsid w:val="00063099"/>
    <w:rsid w:val="00063FEC"/>
    <w:rsid w:val="000646BF"/>
    <w:rsid w:val="00071754"/>
    <w:rsid w:val="00071E98"/>
    <w:rsid w:val="00072B26"/>
    <w:rsid w:val="00073794"/>
    <w:rsid w:val="00073CBC"/>
    <w:rsid w:val="00075021"/>
    <w:rsid w:val="00075703"/>
    <w:rsid w:val="000767F0"/>
    <w:rsid w:val="00081003"/>
    <w:rsid w:val="00081D39"/>
    <w:rsid w:val="00083836"/>
    <w:rsid w:val="000854E1"/>
    <w:rsid w:val="000860E6"/>
    <w:rsid w:val="00087BF1"/>
    <w:rsid w:val="00092757"/>
    <w:rsid w:val="00093855"/>
    <w:rsid w:val="00094011"/>
    <w:rsid w:val="000940B5"/>
    <w:rsid w:val="000953AA"/>
    <w:rsid w:val="00095A16"/>
    <w:rsid w:val="00096CAC"/>
    <w:rsid w:val="00097FB1"/>
    <w:rsid w:val="000A1425"/>
    <w:rsid w:val="000A1750"/>
    <w:rsid w:val="000A389A"/>
    <w:rsid w:val="000A3ED6"/>
    <w:rsid w:val="000A4295"/>
    <w:rsid w:val="000A650E"/>
    <w:rsid w:val="000A6987"/>
    <w:rsid w:val="000A7988"/>
    <w:rsid w:val="000B084F"/>
    <w:rsid w:val="000B1A6B"/>
    <w:rsid w:val="000B1E7F"/>
    <w:rsid w:val="000B2348"/>
    <w:rsid w:val="000B437F"/>
    <w:rsid w:val="000B4D10"/>
    <w:rsid w:val="000B662C"/>
    <w:rsid w:val="000B6ADC"/>
    <w:rsid w:val="000B7D99"/>
    <w:rsid w:val="000C0C57"/>
    <w:rsid w:val="000C0DAC"/>
    <w:rsid w:val="000C121B"/>
    <w:rsid w:val="000C1A1A"/>
    <w:rsid w:val="000C1C0C"/>
    <w:rsid w:val="000C3303"/>
    <w:rsid w:val="000C3668"/>
    <w:rsid w:val="000C6496"/>
    <w:rsid w:val="000C7C74"/>
    <w:rsid w:val="000D07B3"/>
    <w:rsid w:val="000D0E35"/>
    <w:rsid w:val="000D3A4A"/>
    <w:rsid w:val="000D49D9"/>
    <w:rsid w:val="000D6214"/>
    <w:rsid w:val="000D7165"/>
    <w:rsid w:val="000D79A6"/>
    <w:rsid w:val="000E0349"/>
    <w:rsid w:val="000E2901"/>
    <w:rsid w:val="000E36EC"/>
    <w:rsid w:val="000E37AA"/>
    <w:rsid w:val="000E4BDE"/>
    <w:rsid w:val="000E66BE"/>
    <w:rsid w:val="000F068E"/>
    <w:rsid w:val="000F39EE"/>
    <w:rsid w:val="000F41BC"/>
    <w:rsid w:val="000F4CF1"/>
    <w:rsid w:val="000F5F81"/>
    <w:rsid w:val="000F7DB6"/>
    <w:rsid w:val="0010639E"/>
    <w:rsid w:val="00107879"/>
    <w:rsid w:val="001079BB"/>
    <w:rsid w:val="00107A97"/>
    <w:rsid w:val="00107FFE"/>
    <w:rsid w:val="00112532"/>
    <w:rsid w:val="0011369F"/>
    <w:rsid w:val="00117ACA"/>
    <w:rsid w:val="00120A3D"/>
    <w:rsid w:val="00121C22"/>
    <w:rsid w:val="00122BC5"/>
    <w:rsid w:val="001234E8"/>
    <w:rsid w:val="00123B20"/>
    <w:rsid w:val="00123D34"/>
    <w:rsid w:val="00125616"/>
    <w:rsid w:val="00131CFA"/>
    <w:rsid w:val="00131D23"/>
    <w:rsid w:val="001322CB"/>
    <w:rsid w:val="00134C20"/>
    <w:rsid w:val="00134D1D"/>
    <w:rsid w:val="00135BC8"/>
    <w:rsid w:val="00135D57"/>
    <w:rsid w:val="00135F10"/>
    <w:rsid w:val="00136EFA"/>
    <w:rsid w:val="0014145A"/>
    <w:rsid w:val="00141FDC"/>
    <w:rsid w:val="001438D7"/>
    <w:rsid w:val="001455E6"/>
    <w:rsid w:val="0015051A"/>
    <w:rsid w:val="0015182F"/>
    <w:rsid w:val="0015538E"/>
    <w:rsid w:val="0015578C"/>
    <w:rsid w:val="00160B0A"/>
    <w:rsid w:val="00162D93"/>
    <w:rsid w:val="00164121"/>
    <w:rsid w:val="0016619D"/>
    <w:rsid w:val="00166263"/>
    <w:rsid w:val="00167399"/>
    <w:rsid w:val="00167591"/>
    <w:rsid w:val="00167E6A"/>
    <w:rsid w:val="00167FCD"/>
    <w:rsid w:val="0017044D"/>
    <w:rsid w:val="00171195"/>
    <w:rsid w:val="00172192"/>
    <w:rsid w:val="001737BC"/>
    <w:rsid w:val="001745E9"/>
    <w:rsid w:val="00174BAF"/>
    <w:rsid w:val="00175DE2"/>
    <w:rsid w:val="001760FD"/>
    <w:rsid w:val="0017626D"/>
    <w:rsid w:val="001767E0"/>
    <w:rsid w:val="001768C7"/>
    <w:rsid w:val="00182A90"/>
    <w:rsid w:val="001861B3"/>
    <w:rsid w:val="001868DF"/>
    <w:rsid w:val="00186CEC"/>
    <w:rsid w:val="001930BD"/>
    <w:rsid w:val="001952E1"/>
    <w:rsid w:val="00195A1D"/>
    <w:rsid w:val="00196002"/>
    <w:rsid w:val="00196BA4"/>
    <w:rsid w:val="0019795C"/>
    <w:rsid w:val="001A0509"/>
    <w:rsid w:val="001A0618"/>
    <w:rsid w:val="001A0F82"/>
    <w:rsid w:val="001A1D0D"/>
    <w:rsid w:val="001A2E02"/>
    <w:rsid w:val="001A615F"/>
    <w:rsid w:val="001B01D3"/>
    <w:rsid w:val="001B02BE"/>
    <w:rsid w:val="001B0A50"/>
    <w:rsid w:val="001B1B2E"/>
    <w:rsid w:val="001B2445"/>
    <w:rsid w:val="001B5401"/>
    <w:rsid w:val="001B555C"/>
    <w:rsid w:val="001B5791"/>
    <w:rsid w:val="001B601B"/>
    <w:rsid w:val="001C2627"/>
    <w:rsid w:val="001C4C3E"/>
    <w:rsid w:val="001C5F3C"/>
    <w:rsid w:val="001C5F84"/>
    <w:rsid w:val="001D0317"/>
    <w:rsid w:val="001D0399"/>
    <w:rsid w:val="001D0F0C"/>
    <w:rsid w:val="001D11D6"/>
    <w:rsid w:val="001D36B3"/>
    <w:rsid w:val="001D3BC6"/>
    <w:rsid w:val="001D4838"/>
    <w:rsid w:val="001D6543"/>
    <w:rsid w:val="001D6D55"/>
    <w:rsid w:val="001D6DE5"/>
    <w:rsid w:val="001D705B"/>
    <w:rsid w:val="001E19C0"/>
    <w:rsid w:val="001E36F8"/>
    <w:rsid w:val="001E409E"/>
    <w:rsid w:val="001E6C29"/>
    <w:rsid w:val="001E7C96"/>
    <w:rsid w:val="001F004F"/>
    <w:rsid w:val="001F0A57"/>
    <w:rsid w:val="001F0D7B"/>
    <w:rsid w:val="001F18CD"/>
    <w:rsid w:val="001F37EE"/>
    <w:rsid w:val="001F3B9E"/>
    <w:rsid w:val="001F4D26"/>
    <w:rsid w:val="002002AD"/>
    <w:rsid w:val="0020153F"/>
    <w:rsid w:val="00204C55"/>
    <w:rsid w:val="00207A05"/>
    <w:rsid w:val="00207CDC"/>
    <w:rsid w:val="0021036F"/>
    <w:rsid w:val="00210D73"/>
    <w:rsid w:val="0021205C"/>
    <w:rsid w:val="002154B1"/>
    <w:rsid w:val="00216364"/>
    <w:rsid w:val="00217EDE"/>
    <w:rsid w:val="00220738"/>
    <w:rsid w:val="00221AF2"/>
    <w:rsid w:val="00222457"/>
    <w:rsid w:val="00223298"/>
    <w:rsid w:val="0022384F"/>
    <w:rsid w:val="00224F2D"/>
    <w:rsid w:val="002257C8"/>
    <w:rsid w:val="002275A4"/>
    <w:rsid w:val="002307F3"/>
    <w:rsid w:val="002313BC"/>
    <w:rsid w:val="00231D88"/>
    <w:rsid w:val="00233123"/>
    <w:rsid w:val="0023399C"/>
    <w:rsid w:val="00234D0F"/>
    <w:rsid w:val="00236A8C"/>
    <w:rsid w:val="00236BBE"/>
    <w:rsid w:val="002402D1"/>
    <w:rsid w:val="00241387"/>
    <w:rsid w:val="00242D3D"/>
    <w:rsid w:val="002431B2"/>
    <w:rsid w:val="00243EB3"/>
    <w:rsid w:val="002440D8"/>
    <w:rsid w:val="00244742"/>
    <w:rsid w:val="00245038"/>
    <w:rsid w:val="00247965"/>
    <w:rsid w:val="002536E3"/>
    <w:rsid w:val="002547DB"/>
    <w:rsid w:val="002557DA"/>
    <w:rsid w:val="00255DA5"/>
    <w:rsid w:val="002562F5"/>
    <w:rsid w:val="00256E50"/>
    <w:rsid w:val="0026246A"/>
    <w:rsid w:val="00262D23"/>
    <w:rsid w:val="00262D98"/>
    <w:rsid w:val="00263226"/>
    <w:rsid w:val="00263462"/>
    <w:rsid w:val="00264BC5"/>
    <w:rsid w:val="002654B6"/>
    <w:rsid w:val="00272E69"/>
    <w:rsid w:val="00272EA3"/>
    <w:rsid w:val="00273E40"/>
    <w:rsid w:val="00274B06"/>
    <w:rsid w:val="00274ECE"/>
    <w:rsid w:val="002750BA"/>
    <w:rsid w:val="00277B82"/>
    <w:rsid w:val="00277C49"/>
    <w:rsid w:val="00280D06"/>
    <w:rsid w:val="00283919"/>
    <w:rsid w:val="00284387"/>
    <w:rsid w:val="00284E87"/>
    <w:rsid w:val="00285395"/>
    <w:rsid w:val="002863A6"/>
    <w:rsid w:val="0028677D"/>
    <w:rsid w:val="00286CD2"/>
    <w:rsid w:val="00286D4F"/>
    <w:rsid w:val="002909CA"/>
    <w:rsid w:val="0029378C"/>
    <w:rsid w:val="00295380"/>
    <w:rsid w:val="00295835"/>
    <w:rsid w:val="00295FD8"/>
    <w:rsid w:val="002A0B82"/>
    <w:rsid w:val="002A185B"/>
    <w:rsid w:val="002A2B7A"/>
    <w:rsid w:val="002A330F"/>
    <w:rsid w:val="002A3A4C"/>
    <w:rsid w:val="002A428F"/>
    <w:rsid w:val="002A4583"/>
    <w:rsid w:val="002A5911"/>
    <w:rsid w:val="002A6866"/>
    <w:rsid w:val="002A713D"/>
    <w:rsid w:val="002A766E"/>
    <w:rsid w:val="002A7742"/>
    <w:rsid w:val="002A7810"/>
    <w:rsid w:val="002A7E79"/>
    <w:rsid w:val="002B0BF3"/>
    <w:rsid w:val="002B34EE"/>
    <w:rsid w:val="002B593F"/>
    <w:rsid w:val="002B6252"/>
    <w:rsid w:val="002B6744"/>
    <w:rsid w:val="002C1A55"/>
    <w:rsid w:val="002C1FF9"/>
    <w:rsid w:val="002C23C0"/>
    <w:rsid w:val="002C246A"/>
    <w:rsid w:val="002C40F1"/>
    <w:rsid w:val="002C42E7"/>
    <w:rsid w:val="002C6FDC"/>
    <w:rsid w:val="002C70C9"/>
    <w:rsid w:val="002C737D"/>
    <w:rsid w:val="002C769D"/>
    <w:rsid w:val="002D0282"/>
    <w:rsid w:val="002D070D"/>
    <w:rsid w:val="002D497E"/>
    <w:rsid w:val="002D675D"/>
    <w:rsid w:val="002D726A"/>
    <w:rsid w:val="002D733B"/>
    <w:rsid w:val="002E26AE"/>
    <w:rsid w:val="002E2D93"/>
    <w:rsid w:val="002E36BC"/>
    <w:rsid w:val="002E4CB2"/>
    <w:rsid w:val="002E7927"/>
    <w:rsid w:val="002E7D60"/>
    <w:rsid w:val="002F05AA"/>
    <w:rsid w:val="002F0ECF"/>
    <w:rsid w:val="002F10EF"/>
    <w:rsid w:val="002F1116"/>
    <w:rsid w:val="002F1CBD"/>
    <w:rsid w:val="002F5125"/>
    <w:rsid w:val="002F6045"/>
    <w:rsid w:val="002F75BC"/>
    <w:rsid w:val="003005B0"/>
    <w:rsid w:val="00302D2D"/>
    <w:rsid w:val="00302DF8"/>
    <w:rsid w:val="00302E6A"/>
    <w:rsid w:val="0030334E"/>
    <w:rsid w:val="00303A55"/>
    <w:rsid w:val="003053BC"/>
    <w:rsid w:val="00305448"/>
    <w:rsid w:val="0031082F"/>
    <w:rsid w:val="00310B3C"/>
    <w:rsid w:val="00310E4D"/>
    <w:rsid w:val="00311781"/>
    <w:rsid w:val="003123D5"/>
    <w:rsid w:val="003130BD"/>
    <w:rsid w:val="00314176"/>
    <w:rsid w:val="00314B0A"/>
    <w:rsid w:val="00315F57"/>
    <w:rsid w:val="00317336"/>
    <w:rsid w:val="0031748B"/>
    <w:rsid w:val="00317DBD"/>
    <w:rsid w:val="00317F27"/>
    <w:rsid w:val="00320C19"/>
    <w:rsid w:val="00323C4B"/>
    <w:rsid w:val="00325681"/>
    <w:rsid w:val="00325E04"/>
    <w:rsid w:val="003275C9"/>
    <w:rsid w:val="00330192"/>
    <w:rsid w:val="003301AB"/>
    <w:rsid w:val="00331F42"/>
    <w:rsid w:val="00332BCF"/>
    <w:rsid w:val="0033458E"/>
    <w:rsid w:val="003362CB"/>
    <w:rsid w:val="00336309"/>
    <w:rsid w:val="00336700"/>
    <w:rsid w:val="00336DEB"/>
    <w:rsid w:val="00337F82"/>
    <w:rsid w:val="00340730"/>
    <w:rsid w:val="00340D77"/>
    <w:rsid w:val="00342B4E"/>
    <w:rsid w:val="00342B74"/>
    <w:rsid w:val="0034341E"/>
    <w:rsid w:val="00344242"/>
    <w:rsid w:val="003445F7"/>
    <w:rsid w:val="0034666B"/>
    <w:rsid w:val="00350A02"/>
    <w:rsid w:val="003521D9"/>
    <w:rsid w:val="003526C7"/>
    <w:rsid w:val="00352E0A"/>
    <w:rsid w:val="003570A2"/>
    <w:rsid w:val="00357E59"/>
    <w:rsid w:val="003609C2"/>
    <w:rsid w:val="00362ED8"/>
    <w:rsid w:val="0036468F"/>
    <w:rsid w:val="00366B7F"/>
    <w:rsid w:val="00367328"/>
    <w:rsid w:val="00370916"/>
    <w:rsid w:val="003714E2"/>
    <w:rsid w:val="003725A1"/>
    <w:rsid w:val="003732D9"/>
    <w:rsid w:val="003742B8"/>
    <w:rsid w:val="00374930"/>
    <w:rsid w:val="00374DF2"/>
    <w:rsid w:val="00376FAD"/>
    <w:rsid w:val="0038017F"/>
    <w:rsid w:val="00384424"/>
    <w:rsid w:val="00384F63"/>
    <w:rsid w:val="00385229"/>
    <w:rsid w:val="00385696"/>
    <w:rsid w:val="00386EBB"/>
    <w:rsid w:val="00387B41"/>
    <w:rsid w:val="003909A9"/>
    <w:rsid w:val="00390CD0"/>
    <w:rsid w:val="00391536"/>
    <w:rsid w:val="00391C83"/>
    <w:rsid w:val="00392EEA"/>
    <w:rsid w:val="0039303E"/>
    <w:rsid w:val="00393EE5"/>
    <w:rsid w:val="00394093"/>
    <w:rsid w:val="00394AFE"/>
    <w:rsid w:val="003A1050"/>
    <w:rsid w:val="003A5012"/>
    <w:rsid w:val="003A5123"/>
    <w:rsid w:val="003A5FEE"/>
    <w:rsid w:val="003A64A8"/>
    <w:rsid w:val="003B37AA"/>
    <w:rsid w:val="003B6104"/>
    <w:rsid w:val="003B6550"/>
    <w:rsid w:val="003B6DE8"/>
    <w:rsid w:val="003B7F21"/>
    <w:rsid w:val="003C08A3"/>
    <w:rsid w:val="003C095F"/>
    <w:rsid w:val="003C1F75"/>
    <w:rsid w:val="003C24DE"/>
    <w:rsid w:val="003C251D"/>
    <w:rsid w:val="003C446A"/>
    <w:rsid w:val="003C4CBC"/>
    <w:rsid w:val="003C6780"/>
    <w:rsid w:val="003C696F"/>
    <w:rsid w:val="003D56AA"/>
    <w:rsid w:val="003D5AC0"/>
    <w:rsid w:val="003E011C"/>
    <w:rsid w:val="003E16FB"/>
    <w:rsid w:val="003E3201"/>
    <w:rsid w:val="003E36C3"/>
    <w:rsid w:val="003E4207"/>
    <w:rsid w:val="003E4591"/>
    <w:rsid w:val="003E71D4"/>
    <w:rsid w:val="003E7AB6"/>
    <w:rsid w:val="003F0168"/>
    <w:rsid w:val="003F05E0"/>
    <w:rsid w:val="003F0782"/>
    <w:rsid w:val="003F39E4"/>
    <w:rsid w:val="003F43D5"/>
    <w:rsid w:val="003F654D"/>
    <w:rsid w:val="003F70F4"/>
    <w:rsid w:val="004016F0"/>
    <w:rsid w:val="0040247E"/>
    <w:rsid w:val="00403A05"/>
    <w:rsid w:val="00404C69"/>
    <w:rsid w:val="00410DFD"/>
    <w:rsid w:val="004110B7"/>
    <w:rsid w:val="00413C9D"/>
    <w:rsid w:val="00414F2B"/>
    <w:rsid w:val="0041599F"/>
    <w:rsid w:val="00415BDD"/>
    <w:rsid w:val="00416046"/>
    <w:rsid w:val="00416ADC"/>
    <w:rsid w:val="00416B51"/>
    <w:rsid w:val="004202EA"/>
    <w:rsid w:val="0042064E"/>
    <w:rsid w:val="00422F0F"/>
    <w:rsid w:val="00424996"/>
    <w:rsid w:val="00425973"/>
    <w:rsid w:val="00427054"/>
    <w:rsid w:val="00430502"/>
    <w:rsid w:val="0043097D"/>
    <w:rsid w:val="004312FD"/>
    <w:rsid w:val="00431D36"/>
    <w:rsid w:val="00432303"/>
    <w:rsid w:val="00433DA9"/>
    <w:rsid w:val="00435B84"/>
    <w:rsid w:val="004366C2"/>
    <w:rsid w:val="00436C6C"/>
    <w:rsid w:val="00440272"/>
    <w:rsid w:val="00440EE4"/>
    <w:rsid w:val="00441D47"/>
    <w:rsid w:val="004420E4"/>
    <w:rsid w:val="004432E3"/>
    <w:rsid w:val="00443FA4"/>
    <w:rsid w:val="004442CE"/>
    <w:rsid w:val="00445A95"/>
    <w:rsid w:val="00445B1A"/>
    <w:rsid w:val="004472AF"/>
    <w:rsid w:val="004506F1"/>
    <w:rsid w:val="00450FD1"/>
    <w:rsid w:val="004510BC"/>
    <w:rsid w:val="004512C1"/>
    <w:rsid w:val="004528F3"/>
    <w:rsid w:val="004571E0"/>
    <w:rsid w:val="0046070B"/>
    <w:rsid w:val="00462690"/>
    <w:rsid w:val="00463414"/>
    <w:rsid w:val="004654D3"/>
    <w:rsid w:val="00465C70"/>
    <w:rsid w:val="004671C4"/>
    <w:rsid w:val="00471451"/>
    <w:rsid w:val="00471F0E"/>
    <w:rsid w:val="00473128"/>
    <w:rsid w:val="00474390"/>
    <w:rsid w:val="00475B1B"/>
    <w:rsid w:val="00476BFD"/>
    <w:rsid w:val="00481429"/>
    <w:rsid w:val="004817B2"/>
    <w:rsid w:val="00482183"/>
    <w:rsid w:val="00483619"/>
    <w:rsid w:val="00483834"/>
    <w:rsid w:val="0048599C"/>
    <w:rsid w:val="00485BD0"/>
    <w:rsid w:val="00486562"/>
    <w:rsid w:val="00487368"/>
    <w:rsid w:val="004902C6"/>
    <w:rsid w:val="00490592"/>
    <w:rsid w:val="004946B5"/>
    <w:rsid w:val="004969C3"/>
    <w:rsid w:val="00496AF3"/>
    <w:rsid w:val="0049714D"/>
    <w:rsid w:val="00497384"/>
    <w:rsid w:val="004A1F7A"/>
    <w:rsid w:val="004A70F1"/>
    <w:rsid w:val="004A769E"/>
    <w:rsid w:val="004A79B2"/>
    <w:rsid w:val="004B3085"/>
    <w:rsid w:val="004B395E"/>
    <w:rsid w:val="004B42E7"/>
    <w:rsid w:val="004B602C"/>
    <w:rsid w:val="004B67E6"/>
    <w:rsid w:val="004B79CE"/>
    <w:rsid w:val="004C28BF"/>
    <w:rsid w:val="004C2B6E"/>
    <w:rsid w:val="004C3EDE"/>
    <w:rsid w:val="004C3FF7"/>
    <w:rsid w:val="004C4286"/>
    <w:rsid w:val="004C5AEA"/>
    <w:rsid w:val="004C5EEC"/>
    <w:rsid w:val="004C703F"/>
    <w:rsid w:val="004C7773"/>
    <w:rsid w:val="004D0559"/>
    <w:rsid w:val="004D1FDC"/>
    <w:rsid w:val="004D3265"/>
    <w:rsid w:val="004D39CC"/>
    <w:rsid w:val="004E239B"/>
    <w:rsid w:val="004E26B2"/>
    <w:rsid w:val="004E33FB"/>
    <w:rsid w:val="004F037A"/>
    <w:rsid w:val="004F05EB"/>
    <w:rsid w:val="004F4922"/>
    <w:rsid w:val="004F75F7"/>
    <w:rsid w:val="00500535"/>
    <w:rsid w:val="00502F68"/>
    <w:rsid w:val="005036B1"/>
    <w:rsid w:val="00503C1B"/>
    <w:rsid w:val="00506584"/>
    <w:rsid w:val="00506C72"/>
    <w:rsid w:val="0050702F"/>
    <w:rsid w:val="00514154"/>
    <w:rsid w:val="00515164"/>
    <w:rsid w:val="00515635"/>
    <w:rsid w:val="0051570A"/>
    <w:rsid w:val="00516307"/>
    <w:rsid w:val="005171EF"/>
    <w:rsid w:val="0052022A"/>
    <w:rsid w:val="00520F49"/>
    <w:rsid w:val="00522099"/>
    <w:rsid w:val="005233BE"/>
    <w:rsid w:val="00524D43"/>
    <w:rsid w:val="005264A8"/>
    <w:rsid w:val="00527EFF"/>
    <w:rsid w:val="005306AE"/>
    <w:rsid w:val="0053109A"/>
    <w:rsid w:val="00531604"/>
    <w:rsid w:val="00531E3F"/>
    <w:rsid w:val="00532C55"/>
    <w:rsid w:val="00534009"/>
    <w:rsid w:val="00534D2F"/>
    <w:rsid w:val="00537533"/>
    <w:rsid w:val="005411D9"/>
    <w:rsid w:val="00544A3F"/>
    <w:rsid w:val="00545B2C"/>
    <w:rsid w:val="0054633D"/>
    <w:rsid w:val="00546867"/>
    <w:rsid w:val="0054740C"/>
    <w:rsid w:val="0055313B"/>
    <w:rsid w:val="0055361F"/>
    <w:rsid w:val="00554B3E"/>
    <w:rsid w:val="00555343"/>
    <w:rsid w:val="005567DF"/>
    <w:rsid w:val="0055705C"/>
    <w:rsid w:val="00557B7C"/>
    <w:rsid w:val="00560063"/>
    <w:rsid w:val="005602FA"/>
    <w:rsid w:val="00562983"/>
    <w:rsid w:val="00563BC8"/>
    <w:rsid w:val="00566354"/>
    <w:rsid w:val="0057065A"/>
    <w:rsid w:val="00570A29"/>
    <w:rsid w:val="00571D92"/>
    <w:rsid w:val="00573422"/>
    <w:rsid w:val="00573538"/>
    <w:rsid w:val="00574527"/>
    <w:rsid w:val="0057559B"/>
    <w:rsid w:val="005763C3"/>
    <w:rsid w:val="00577B87"/>
    <w:rsid w:val="00580283"/>
    <w:rsid w:val="0058156D"/>
    <w:rsid w:val="0058366E"/>
    <w:rsid w:val="00585017"/>
    <w:rsid w:val="00585886"/>
    <w:rsid w:val="005874C8"/>
    <w:rsid w:val="005902AA"/>
    <w:rsid w:val="005907FD"/>
    <w:rsid w:val="00591C25"/>
    <w:rsid w:val="00593679"/>
    <w:rsid w:val="00594578"/>
    <w:rsid w:val="00594E36"/>
    <w:rsid w:val="005957F4"/>
    <w:rsid w:val="00597DAD"/>
    <w:rsid w:val="005A0EF8"/>
    <w:rsid w:val="005A2CC4"/>
    <w:rsid w:val="005A3AA7"/>
    <w:rsid w:val="005A5E23"/>
    <w:rsid w:val="005B00F0"/>
    <w:rsid w:val="005B177C"/>
    <w:rsid w:val="005B263C"/>
    <w:rsid w:val="005B3C24"/>
    <w:rsid w:val="005B75FC"/>
    <w:rsid w:val="005C1547"/>
    <w:rsid w:val="005C1DFF"/>
    <w:rsid w:val="005C3684"/>
    <w:rsid w:val="005C6050"/>
    <w:rsid w:val="005C67C5"/>
    <w:rsid w:val="005C7F81"/>
    <w:rsid w:val="005D242A"/>
    <w:rsid w:val="005D3644"/>
    <w:rsid w:val="005D3BFF"/>
    <w:rsid w:val="005D43C4"/>
    <w:rsid w:val="005D498B"/>
    <w:rsid w:val="005D5CA7"/>
    <w:rsid w:val="005D7CA2"/>
    <w:rsid w:val="005E02BE"/>
    <w:rsid w:val="005E21CE"/>
    <w:rsid w:val="005E23F0"/>
    <w:rsid w:val="005E2C5A"/>
    <w:rsid w:val="005E7FB8"/>
    <w:rsid w:val="005F0F88"/>
    <w:rsid w:val="005F162C"/>
    <w:rsid w:val="005F24B8"/>
    <w:rsid w:val="005F4425"/>
    <w:rsid w:val="005F69F8"/>
    <w:rsid w:val="005F7146"/>
    <w:rsid w:val="006025CD"/>
    <w:rsid w:val="006037C1"/>
    <w:rsid w:val="006075B8"/>
    <w:rsid w:val="00611CB6"/>
    <w:rsid w:val="00613432"/>
    <w:rsid w:val="0061347E"/>
    <w:rsid w:val="00614606"/>
    <w:rsid w:val="00616A22"/>
    <w:rsid w:val="00616A29"/>
    <w:rsid w:val="00616C5F"/>
    <w:rsid w:val="00616DC6"/>
    <w:rsid w:val="00616F44"/>
    <w:rsid w:val="00620AAD"/>
    <w:rsid w:val="00621F72"/>
    <w:rsid w:val="00622CFD"/>
    <w:rsid w:val="00623748"/>
    <w:rsid w:val="00626893"/>
    <w:rsid w:val="00626F1B"/>
    <w:rsid w:val="006305D3"/>
    <w:rsid w:val="0063145E"/>
    <w:rsid w:val="00631CF9"/>
    <w:rsid w:val="00633655"/>
    <w:rsid w:val="006372A3"/>
    <w:rsid w:val="00637415"/>
    <w:rsid w:val="006437F8"/>
    <w:rsid w:val="00647213"/>
    <w:rsid w:val="006502E9"/>
    <w:rsid w:val="00653A02"/>
    <w:rsid w:val="00654788"/>
    <w:rsid w:val="0065671A"/>
    <w:rsid w:val="00661132"/>
    <w:rsid w:val="00661A47"/>
    <w:rsid w:val="00662E5C"/>
    <w:rsid w:val="0066385B"/>
    <w:rsid w:val="00664C33"/>
    <w:rsid w:val="00666B01"/>
    <w:rsid w:val="00666BDE"/>
    <w:rsid w:val="00671B0C"/>
    <w:rsid w:val="006724F0"/>
    <w:rsid w:val="0067484E"/>
    <w:rsid w:val="00675685"/>
    <w:rsid w:val="006759AB"/>
    <w:rsid w:val="006763DA"/>
    <w:rsid w:val="00677E06"/>
    <w:rsid w:val="00680137"/>
    <w:rsid w:val="00681A71"/>
    <w:rsid w:val="00682023"/>
    <w:rsid w:val="00682295"/>
    <w:rsid w:val="00686433"/>
    <w:rsid w:val="00690233"/>
    <w:rsid w:val="00690CA0"/>
    <w:rsid w:val="0069205F"/>
    <w:rsid w:val="00692D2D"/>
    <w:rsid w:val="006966A1"/>
    <w:rsid w:val="00696C1A"/>
    <w:rsid w:val="006A1A85"/>
    <w:rsid w:val="006A2172"/>
    <w:rsid w:val="006A5858"/>
    <w:rsid w:val="006A6A7D"/>
    <w:rsid w:val="006B0525"/>
    <w:rsid w:val="006B2C3F"/>
    <w:rsid w:val="006B44E3"/>
    <w:rsid w:val="006B465F"/>
    <w:rsid w:val="006B52D0"/>
    <w:rsid w:val="006C01C0"/>
    <w:rsid w:val="006C22E1"/>
    <w:rsid w:val="006C2663"/>
    <w:rsid w:val="006C30D8"/>
    <w:rsid w:val="006C565B"/>
    <w:rsid w:val="006C67DD"/>
    <w:rsid w:val="006C747E"/>
    <w:rsid w:val="006D0462"/>
    <w:rsid w:val="006D2295"/>
    <w:rsid w:val="006D2958"/>
    <w:rsid w:val="006D3220"/>
    <w:rsid w:val="006D3D86"/>
    <w:rsid w:val="006D5873"/>
    <w:rsid w:val="006D664B"/>
    <w:rsid w:val="006D73AA"/>
    <w:rsid w:val="006D7CCE"/>
    <w:rsid w:val="006D7EF1"/>
    <w:rsid w:val="006E0AB4"/>
    <w:rsid w:val="006E1729"/>
    <w:rsid w:val="006E298B"/>
    <w:rsid w:val="006E5FAB"/>
    <w:rsid w:val="006E6034"/>
    <w:rsid w:val="006E61FF"/>
    <w:rsid w:val="006E6F81"/>
    <w:rsid w:val="006E72DA"/>
    <w:rsid w:val="006E7AE9"/>
    <w:rsid w:val="006F0B5C"/>
    <w:rsid w:val="006F0B71"/>
    <w:rsid w:val="006F2DD8"/>
    <w:rsid w:val="006F375B"/>
    <w:rsid w:val="006F50D1"/>
    <w:rsid w:val="006F5E98"/>
    <w:rsid w:val="006F7BEA"/>
    <w:rsid w:val="006F7D10"/>
    <w:rsid w:val="00700C93"/>
    <w:rsid w:val="0070272B"/>
    <w:rsid w:val="0070380C"/>
    <w:rsid w:val="007043C6"/>
    <w:rsid w:val="007044AF"/>
    <w:rsid w:val="00704CD4"/>
    <w:rsid w:val="007051AE"/>
    <w:rsid w:val="007055D5"/>
    <w:rsid w:val="00705A29"/>
    <w:rsid w:val="007064F4"/>
    <w:rsid w:val="007074CC"/>
    <w:rsid w:val="0070787F"/>
    <w:rsid w:val="00710202"/>
    <w:rsid w:val="007130B9"/>
    <w:rsid w:val="0071369D"/>
    <w:rsid w:val="007160A4"/>
    <w:rsid w:val="00717711"/>
    <w:rsid w:val="00717DC2"/>
    <w:rsid w:val="00721D7B"/>
    <w:rsid w:val="0072265D"/>
    <w:rsid w:val="007259E3"/>
    <w:rsid w:val="007263C7"/>
    <w:rsid w:val="007279B5"/>
    <w:rsid w:val="007309A7"/>
    <w:rsid w:val="00730F56"/>
    <w:rsid w:val="00732163"/>
    <w:rsid w:val="00734DAD"/>
    <w:rsid w:val="0073741B"/>
    <w:rsid w:val="007374C0"/>
    <w:rsid w:val="007378C6"/>
    <w:rsid w:val="007407B0"/>
    <w:rsid w:val="0074224D"/>
    <w:rsid w:val="007424BC"/>
    <w:rsid w:val="00742BCB"/>
    <w:rsid w:val="00745754"/>
    <w:rsid w:val="00750B69"/>
    <w:rsid w:val="007525B1"/>
    <w:rsid w:val="00754306"/>
    <w:rsid w:val="007548F8"/>
    <w:rsid w:val="00755705"/>
    <w:rsid w:val="00756AF8"/>
    <w:rsid w:val="00757985"/>
    <w:rsid w:val="00757DA9"/>
    <w:rsid w:val="00761119"/>
    <w:rsid w:val="00761B56"/>
    <w:rsid w:val="0076354C"/>
    <w:rsid w:val="00764090"/>
    <w:rsid w:val="00764168"/>
    <w:rsid w:val="00766D0A"/>
    <w:rsid w:val="00767144"/>
    <w:rsid w:val="00771D1B"/>
    <w:rsid w:val="00772BB1"/>
    <w:rsid w:val="0077315D"/>
    <w:rsid w:val="00773DDE"/>
    <w:rsid w:val="00776BD8"/>
    <w:rsid w:val="00776E24"/>
    <w:rsid w:val="00777406"/>
    <w:rsid w:val="00777CAE"/>
    <w:rsid w:val="00782164"/>
    <w:rsid w:val="00783B84"/>
    <w:rsid w:val="00784075"/>
    <w:rsid w:val="0078565F"/>
    <w:rsid w:val="00785B67"/>
    <w:rsid w:val="00786DEC"/>
    <w:rsid w:val="00786E35"/>
    <w:rsid w:val="007870BB"/>
    <w:rsid w:val="0078750F"/>
    <w:rsid w:val="00787CB5"/>
    <w:rsid w:val="007908E6"/>
    <w:rsid w:val="0079194C"/>
    <w:rsid w:val="007919E9"/>
    <w:rsid w:val="00792D86"/>
    <w:rsid w:val="00792DAA"/>
    <w:rsid w:val="00793847"/>
    <w:rsid w:val="007939D4"/>
    <w:rsid w:val="00794B94"/>
    <w:rsid w:val="00797CC6"/>
    <w:rsid w:val="007A0238"/>
    <w:rsid w:val="007A06D6"/>
    <w:rsid w:val="007A4D02"/>
    <w:rsid w:val="007A606C"/>
    <w:rsid w:val="007A7632"/>
    <w:rsid w:val="007B0410"/>
    <w:rsid w:val="007B085A"/>
    <w:rsid w:val="007B1AEE"/>
    <w:rsid w:val="007B262D"/>
    <w:rsid w:val="007B2ED1"/>
    <w:rsid w:val="007B3B29"/>
    <w:rsid w:val="007B3BBD"/>
    <w:rsid w:val="007B4939"/>
    <w:rsid w:val="007B5D5C"/>
    <w:rsid w:val="007B6078"/>
    <w:rsid w:val="007B7249"/>
    <w:rsid w:val="007B7FF4"/>
    <w:rsid w:val="007C0712"/>
    <w:rsid w:val="007C6331"/>
    <w:rsid w:val="007C6A2B"/>
    <w:rsid w:val="007C6C60"/>
    <w:rsid w:val="007C6C92"/>
    <w:rsid w:val="007C7170"/>
    <w:rsid w:val="007D00BC"/>
    <w:rsid w:val="007D3807"/>
    <w:rsid w:val="007D5168"/>
    <w:rsid w:val="007D65B5"/>
    <w:rsid w:val="007D6EAC"/>
    <w:rsid w:val="007E0351"/>
    <w:rsid w:val="007E0C99"/>
    <w:rsid w:val="007E1725"/>
    <w:rsid w:val="007E4207"/>
    <w:rsid w:val="007E4C06"/>
    <w:rsid w:val="007E4E4F"/>
    <w:rsid w:val="007E4F45"/>
    <w:rsid w:val="007E5E74"/>
    <w:rsid w:val="007E6E85"/>
    <w:rsid w:val="007F171E"/>
    <w:rsid w:val="007F1A10"/>
    <w:rsid w:val="007F1BED"/>
    <w:rsid w:val="007F3D19"/>
    <w:rsid w:val="007F4EA6"/>
    <w:rsid w:val="007F54E4"/>
    <w:rsid w:val="007F727C"/>
    <w:rsid w:val="007F7B6D"/>
    <w:rsid w:val="00803119"/>
    <w:rsid w:val="0080620F"/>
    <w:rsid w:val="00807C8D"/>
    <w:rsid w:val="00807D1C"/>
    <w:rsid w:val="00810B68"/>
    <w:rsid w:val="00811400"/>
    <w:rsid w:val="00812260"/>
    <w:rsid w:val="008130A9"/>
    <w:rsid w:val="00815902"/>
    <w:rsid w:val="008165A4"/>
    <w:rsid w:val="00816FF4"/>
    <w:rsid w:val="0082221C"/>
    <w:rsid w:val="008222E5"/>
    <w:rsid w:val="00824C71"/>
    <w:rsid w:val="00825FBE"/>
    <w:rsid w:val="00826F3D"/>
    <w:rsid w:val="00831100"/>
    <w:rsid w:val="00832195"/>
    <w:rsid w:val="00835518"/>
    <w:rsid w:val="00836844"/>
    <w:rsid w:val="008375FE"/>
    <w:rsid w:val="0083767E"/>
    <w:rsid w:val="00842BE0"/>
    <w:rsid w:val="008430AF"/>
    <w:rsid w:val="00843714"/>
    <w:rsid w:val="00843E3E"/>
    <w:rsid w:val="008443D0"/>
    <w:rsid w:val="0084544C"/>
    <w:rsid w:val="008475D2"/>
    <w:rsid w:val="00847E38"/>
    <w:rsid w:val="008506DF"/>
    <w:rsid w:val="008509F6"/>
    <w:rsid w:val="0085326D"/>
    <w:rsid w:val="00855583"/>
    <w:rsid w:val="00856278"/>
    <w:rsid w:val="0085719F"/>
    <w:rsid w:val="00857961"/>
    <w:rsid w:val="00861B21"/>
    <w:rsid w:val="0086306E"/>
    <w:rsid w:val="00863594"/>
    <w:rsid w:val="00865020"/>
    <w:rsid w:val="00867512"/>
    <w:rsid w:val="008675F7"/>
    <w:rsid w:val="0087111E"/>
    <w:rsid w:val="00871E08"/>
    <w:rsid w:val="008728DA"/>
    <w:rsid w:val="00874E40"/>
    <w:rsid w:val="008809DF"/>
    <w:rsid w:val="008809EB"/>
    <w:rsid w:val="00882CB9"/>
    <w:rsid w:val="00882DD6"/>
    <w:rsid w:val="00883156"/>
    <w:rsid w:val="00883833"/>
    <w:rsid w:val="00883972"/>
    <w:rsid w:val="008852EF"/>
    <w:rsid w:val="008859F1"/>
    <w:rsid w:val="0088657E"/>
    <w:rsid w:val="008866E7"/>
    <w:rsid w:val="00886849"/>
    <w:rsid w:val="00887076"/>
    <w:rsid w:val="00887F80"/>
    <w:rsid w:val="00890C48"/>
    <w:rsid w:val="00890D3A"/>
    <w:rsid w:val="008913A5"/>
    <w:rsid w:val="00894A9F"/>
    <w:rsid w:val="0089511A"/>
    <w:rsid w:val="00895D2A"/>
    <w:rsid w:val="008A0737"/>
    <w:rsid w:val="008A0A9C"/>
    <w:rsid w:val="008A2496"/>
    <w:rsid w:val="008A2AC4"/>
    <w:rsid w:val="008A36E6"/>
    <w:rsid w:val="008A5254"/>
    <w:rsid w:val="008A5F98"/>
    <w:rsid w:val="008A66F6"/>
    <w:rsid w:val="008A6F5A"/>
    <w:rsid w:val="008A7431"/>
    <w:rsid w:val="008B1289"/>
    <w:rsid w:val="008B12BA"/>
    <w:rsid w:val="008B2D6F"/>
    <w:rsid w:val="008B3EC2"/>
    <w:rsid w:val="008B446D"/>
    <w:rsid w:val="008B56A4"/>
    <w:rsid w:val="008B6A7F"/>
    <w:rsid w:val="008B71F5"/>
    <w:rsid w:val="008B7DD8"/>
    <w:rsid w:val="008C194D"/>
    <w:rsid w:val="008C21F5"/>
    <w:rsid w:val="008C2D4B"/>
    <w:rsid w:val="008C349A"/>
    <w:rsid w:val="008C43CF"/>
    <w:rsid w:val="008C47CF"/>
    <w:rsid w:val="008C6B5C"/>
    <w:rsid w:val="008C7D5F"/>
    <w:rsid w:val="008D0931"/>
    <w:rsid w:val="008D104F"/>
    <w:rsid w:val="008D444A"/>
    <w:rsid w:val="008D480A"/>
    <w:rsid w:val="008D4BEF"/>
    <w:rsid w:val="008D4CF6"/>
    <w:rsid w:val="008D5691"/>
    <w:rsid w:val="008D5F6B"/>
    <w:rsid w:val="008D6774"/>
    <w:rsid w:val="008D6CA1"/>
    <w:rsid w:val="008E02D2"/>
    <w:rsid w:val="008E2CA0"/>
    <w:rsid w:val="008E32C1"/>
    <w:rsid w:val="008E3933"/>
    <w:rsid w:val="008E3C75"/>
    <w:rsid w:val="008E3D38"/>
    <w:rsid w:val="008E3D49"/>
    <w:rsid w:val="008E470E"/>
    <w:rsid w:val="008E4F62"/>
    <w:rsid w:val="008E5C94"/>
    <w:rsid w:val="008E6AD0"/>
    <w:rsid w:val="008E7C22"/>
    <w:rsid w:val="008E7D4A"/>
    <w:rsid w:val="008F02C4"/>
    <w:rsid w:val="008F076D"/>
    <w:rsid w:val="008F1425"/>
    <w:rsid w:val="008F4CBD"/>
    <w:rsid w:val="008F5231"/>
    <w:rsid w:val="008F57BB"/>
    <w:rsid w:val="008F58C7"/>
    <w:rsid w:val="008F6CA5"/>
    <w:rsid w:val="008F7ADE"/>
    <w:rsid w:val="009008D5"/>
    <w:rsid w:val="0090116B"/>
    <w:rsid w:val="009026B9"/>
    <w:rsid w:val="0090329B"/>
    <w:rsid w:val="0090368D"/>
    <w:rsid w:val="00906244"/>
    <w:rsid w:val="0091083C"/>
    <w:rsid w:val="00912755"/>
    <w:rsid w:val="00912BE6"/>
    <w:rsid w:val="00912D84"/>
    <w:rsid w:val="009156D3"/>
    <w:rsid w:val="00915DF4"/>
    <w:rsid w:val="009172E5"/>
    <w:rsid w:val="00917387"/>
    <w:rsid w:val="0091754B"/>
    <w:rsid w:val="0092080E"/>
    <w:rsid w:val="00921140"/>
    <w:rsid w:val="00921B6E"/>
    <w:rsid w:val="009236AE"/>
    <w:rsid w:val="00923E65"/>
    <w:rsid w:val="00924F8C"/>
    <w:rsid w:val="00925B7B"/>
    <w:rsid w:val="00930DF0"/>
    <w:rsid w:val="00933258"/>
    <w:rsid w:val="00934356"/>
    <w:rsid w:val="00934BB1"/>
    <w:rsid w:val="00935AC1"/>
    <w:rsid w:val="00940EA2"/>
    <w:rsid w:val="009433A3"/>
    <w:rsid w:val="00945089"/>
    <w:rsid w:val="0094554C"/>
    <w:rsid w:val="00947BF5"/>
    <w:rsid w:val="00951653"/>
    <w:rsid w:val="00951654"/>
    <w:rsid w:val="00951788"/>
    <w:rsid w:val="0095230C"/>
    <w:rsid w:val="0095545B"/>
    <w:rsid w:val="00955617"/>
    <w:rsid w:val="009572A0"/>
    <w:rsid w:val="00961A42"/>
    <w:rsid w:val="009637C5"/>
    <w:rsid w:val="00967088"/>
    <w:rsid w:val="009677A6"/>
    <w:rsid w:val="00972DBA"/>
    <w:rsid w:val="009765D9"/>
    <w:rsid w:val="00985C5B"/>
    <w:rsid w:val="00987217"/>
    <w:rsid w:val="00990FC4"/>
    <w:rsid w:val="00991158"/>
    <w:rsid w:val="00993EFC"/>
    <w:rsid w:val="009965D8"/>
    <w:rsid w:val="00996FE0"/>
    <w:rsid w:val="009A02B1"/>
    <w:rsid w:val="009A0785"/>
    <w:rsid w:val="009A0CC8"/>
    <w:rsid w:val="009A442C"/>
    <w:rsid w:val="009A733B"/>
    <w:rsid w:val="009B1868"/>
    <w:rsid w:val="009B26B0"/>
    <w:rsid w:val="009B33AA"/>
    <w:rsid w:val="009B3747"/>
    <w:rsid w:val="009B4820"/>
    <w:rsid w:val="009B4E52"/>
    <w:rsid w:val="009B565B"/>
    <w:rsid w:val="009B56B5"/>
    <w:rsid w:val="009B59DB"/>
    <w:rsid w:val="009B5EAA"/>
    <w:rsid w:val="009B79DC"/>
    <w:rsid w:val="009C0E33"/>
    <w:rsid w:val="009C2814"/>
    <w:rsid w:val="009C2BCC"/>
    <w:rsid w:val="009C3852"/>
    <w:rsid w:val="009C51F3"/>
    <w:rsid w:val="009C563F"/>
    <w:rsid w:val="009C5975"/>
    <w:rsid w:val="009C5A25"/>
    <w:rsid w:val="009C69E0"/>
    <w:rsid w:val="009D5A3C"/>
    <w:rsid w:val="009D7C36"/>
    <w:rsid w:val="009E365E"/>
    <w:rsid w:val="009E418A"/>
    <w:rsid w:val="009E44B9"/>
    <w:rsid w:val="009E4A8B"/>
    <w:rsid w:val="009F2D64"/>
    <w:rsid w:val="009F34AE"/>
    <w:rsid w:val="009F3CAF"/>
    <w:rsid w:val="009F472C"/>
    <w:rsid w:val="009F582D"/>
    <w:rsid w:val="009F59A6"/>
    <w:rsid w:val="009F5F10"/>
    <w:rsid w:val="009F6659"/>
    <w:rsid w:val="009F6999"/>
    <w:rsid w:val="009F69FC"/>
    <w:rsid w:val="009F7955"/>
    <w:rsid w:val="00A018D2"/>
    <w:rsid w:val="00A043B5"/>
    <w:rsid w:val="00A047F6"/>
    <w:rsid w:val="00A048C3"/>
    <w:rsid w:val="00A063B5"/>
    <w:rsid w:val="00A106A1"/>
    <w:rsid w:val="00A12008"/>
    <w:rsid w:val="00A12D1A"/>
    <w:rsid w:val="00A14960"/>
    <w:rsid w:val="00A15562"/>
    <w:rsid w:val="00A176B8"/>
    <w:rsid w:val="00A20752"/>
    <w:rsid w:val="00A21FE7"/>
    <w:rsid w:val="00A22DFE"/>
    <w:rsid w:val="00A234D1"/>
    <w:rsid w:val="00A26151"/>
    <w:rsid w:val="00A271F0"/>
    <w:rsid w:val="00A2729B"/>
    <w:rsid w:val="00A274E1"/>
    <w:rsid w:val="00A276EB"/>
    <w:rsid w:val="00A33044"/>
    <w:rsid w:val="00A33632"/>
    <w:rsid w:val="00A33A35"/>
    <w:rsid w:val="00A36207"/>
    <w:rsid w:val="00A36B1B"/>
    <w:rsid w:val="00A3718C"/>
    <w:rsid w:val="00A415AE"/>
    <w:rsid w:val="00A44036"/>
    <w:rsid w:val="00A4426A"/>
    <w:rsid w:val="00A46A70"/>
    <w:rsid w:val="00A47606"/>
    <w:rsid w:val="00A51BEA"/>
    <w:rsid w:val="00A525B4"/>
    <w:rsid w:val="00A5296C"/>
    <w:rsid w:val="00A52C7C"/>
    <w:rsid w:val="00A55FD6"/>
    <w:rsid w:val="00A56407"/>
    <w:rsid w:val="00A57481"/>
    <w:rsid w:val="00A611EA"/>
    <w:rsid w:val="00A62923"/>
    <w:rsid w:val="00A62CA8"/>
    <w:rsid w:val="00A62F35"/>
    <w:rsid w:val="00A638C6"/>
    <w:rsid w:val="00A644F4"/>
    <w:rsid w:val="00A644F9"/>
    <w:rsid w:val="00A6683E"/>
    <w:rsid w:val="00A6753B"/>
    <w:rsid w:val="00A678A4"/>
    <w:rsid w:val="00A67D08"/>
    <w:rsid w:val="00A715ED"/>
    <w:rsid w:val="00A71D1F"/>
    <w:rsid w:val="00A743AD"/>
    <w:rsid w:val="00A75EBF"/>
    <w:rsid w:val="00A76B5F"/>
    <w:rsid w:val="00A773C5"/>
    <w:rsid w:val="00A77711"/>
    <w:rsid w:val="00A81065"/>
    <w:rsid w:val="00A81A8D"/>
    <w:rsid w:val="00A83C89"/>
    <w:rsid w:val="00A83C92"/>
    <w:rsid w:val="00A83DC9"/>
    <w:rsid w:val="00A842B2"/>
    <w:rsid w:val="00A84859"/>
    <w:rsid w:val="00A84FD0"/>
    <w:rsid w:val="00A868BB"/>
    <w:rsid w:val="00A9158D"/>
    <w:rsid w:val="00A92380"/>
    <w:rsid w:val="00A92E91"/>
    <w:rsid w:val="00A93F82"/>
    <w:rsid w:val="00A96732"/>
    <w:rsid w:val="00A97CFF"/>
    <w:rsid w:val="00AA0AF2"/>
    <w:rsid w:val="00AA0BF7"/>
    <w:rsid w:val="00AA40A6"/>
    <w:rsid w:val="00AA5BB2"/>
    <w:rsid w:val="00AA7CF8"/>
    <w:rsid w:val="00AA7E4E"/>
    <w:rsid w:val="00AB0607"/>
    <w:rsid w:val="00AB18AB"/>
    <w:rsid w:val="00AC0F77"/>
    <w:rsid w:val="00AC4577"/>
    <w:rsid w:val="00AC571B"/>
    <w:rsid w:val="00AC59A3"/>
    <w:rsid w:val="00AC634A"/>
    <w:rsid w:val="00AC64BA"/>
    <w:rsid w:val="00AC6822"/>
    <w:rsid w:val="00AC7836"/>
    <w:rsid w:val="00AD064C"/>
    <w:rsid w:val="00AD2BA0"/>
    <w:rsid w:val="00AD5408"/>
    <w:rsid w:val="00AD63FA"/>
    <w:rsid w:val="00AD6748"/>
    <w:rsid w:val="00AD6984"/>
    <w:rsid w:val="00AE0482"/>
    <w:rsid w:val="00AE0867"/>
    <w:rsid w:val="00AE0DFE"/>
    <w:rsid w:val="00AE1A37"/>
    <w:rsid w:val="00AE3D0A"/>
    <w:rsid w:val="00AE70F2"/>
    <w:rsid w:val="00AE7566"/>
    <w:rsid w:val="00AE7693"/>
    <w:rsid w:val="00AF081C"/>
    <w:rsid w:val="00AF110A"/>
    <w:rsid w:val="00AF29C5"/>
    <w:rsid w:val="00AF3819"/>
    <w:rsid w:val="00AF3E88"/>
    <w:rsid w:val="00AF51B4"/>
    <w:rsid w:val="00AF5E4F"/>
    <w:rsid w:val="00AF647E"/>
    <w:rsid w:val="00B00A05"/>
    <w:rsid w:val="00B00E0A"/>
    <w:rsid w:val="00B039CF"/>
    <w:rsid w:val="00B10820"/>
    <w:rsid w:val="00B11BD8"/>
    <w:rsid w:val="00B12557"/>
    <w:rsid w:val="00B14BDC"/>
    <w:rsid w:val="00B1652D"/>
    <w:rsid w:val="00B179FB"/>
    <w:rsid w:val="00B17E54"/>
    <w:rsid w:val="00B20F80"/>
    <w:rsid w:val="00B215FC"/>
    <w:rsid w:val="00B2287E"/>
    <w:rsid w:val="00B22E33"/>
    <w:rsid w:val="00B22E51"/>
    <w:rsid w:val="00B2429E"/>
    <w:rsid w:val="00B24FA6"/>
    <w:rsid w:val="00B265BE"/>
    <w:rsid w:val="00B30422"/>
    <w:rsid w:val="00B307B9"/>
    <w:rsid w:val="00B34841"/>
    <w:rsid w:val="00B36038"/>
    <w:rsid w:val="00B36960"/>
    <w:rsid w:val="00B36D32"/>
    <w:rsid w:val="00B42267"/>
    <w:rsid w:val="00B43024"/>
    <w:rsid w:val="00B43B5D"/>
    <w:rsid w:val="00B43BBC"/>
    <w:rsid w:val="00B44796"/>
    <w:rsid w:val="00B45431"/>
    <w:rsid w:val="00B46897"/>
    <w:rsid w:val="00B47F77"/>
    <w:rsid w:val="00B51A40"/>
    <w:rsid w:val="00B56033"/>
    <w:rsid w:val="00B5645C"/>
    <w:rsid w:val="00B57526"/>
    <w:rsid w:val="00B575EB"/>
    <w:rsid w:val="00B610AA"/>
    <w:rsid w:val="00B625E1"/>
    <w:rsid w:val="00B62D25"/>
    <w:rsid w:val="00B62FED"/>
    <w:rsid w:val="00B6356F"/>
    <w:rsid w:val="00B63A72"/>
    <w:rsid w:val="00B63FAE"/>
    <w:rsid w:val="00B6473B"/>
    <w:rsid w:val="00B6573E"/>
    <w:rsid w:val="00B659E0"/>
    <w:rsid w:val="00B6629F"/>
    <w:rsid w:val="00B66433"/>
    <w:rsid w:val="00B66F0C"/>
    <w:rsid w:val="00B67929"/>
    <w:rsid w:val="00B71509"/>
    <w:rsid w:val="00B71550"/>
    <w:rsid w:val="00B71AFD"/>
    <w:rsid w:val="00B7341C"/>
    <w:rsid w:val="00B74A1C"/>
    <w:rsid w:val="00B769B2"/>
    <w:rsid w:val="00B770FB"/>
    <w:rsid w:val="00B7719F"/>
    <w:rsid w:val="00B805F4"/>
    <w:rsid w:val="00B82E09"/>
    <w:rsid w:val="00B84A64"/>
    <w:rsid w:val="00B9123E"/>
    <w:rsid w:val="00B91B1F"/>
    <w:rsid w:val="00B92B4E"/>
    <w:rsid w:val="00B932F1"/>
    <w:rsid w:val="00B949FE"/>
    <w:rsid w:val="00B95DBE"/>
    <w:rsid w:val="00B963FB"/>
    <w:rsid w:val="00B97251"/>
    <w:rsid w:val="00B976EA"/>
    <w:rsid w:val="00BA01F9"/>
    <w:rsid w:val="00BA23E0"/>
    <w:rsid w:val="00BA2A4A"/>
    <w:rsid w:val="00BA32C3"/>
    <w:rsid w:val="00BA3FE7"/>
    <w:rsid w:val="00BA490B"/>
    <w:rsid w:val="00BA53C9"/>
    <w:rsid w:val="00BA5C06"/>
    <w:rsid w:val="00BA6B88"/>
    <w:rsid w:val="00BA74BC"/>
    <w:rsid w:val="00BB2F88"/>
    <w:rsid w:val="00BB31C8"/>
    <w:rsid w:val="00BB35BF"/>
    <w:rsid w:val="00BB7755"/>
    <w:rsid w:val="00BC0D08"/>
    <w:rsid w:val="00BC0DB0"/>
    <w:rsid w:val="00BC2693"/>
    <w:rsid w:val="00BC2ED1"/>
    <w:rsid w:val="00BC337E"/>
    <w:rsid w:val="00BC3758"/>
    <w:rsid w:val="00BC39C5"/>
    <w:rsid w:val="00BC39DE"/>
    <w:rsid w:val="00BC72F6"/>
    <w:rsid w:val="00BD020B"/>
    <w:rsid w:val="00BD15BD"/>
    <w:rsid w:val="00BD2525"/>
    <w:rsid w:val="00BD2EC4"/>
    <w:rsid w:val="00BD33BD"/>
    <w:rsid w:val="00BD5E2E"/>
    <w:rsid w:val="00BD5FA8"/>
    <w:rsid w:val="00BD713F"/>
    <w:rsid w:val="00BE04D5"/>
    <w:rsid w:val="00BE239B"/>
    <w:rsid w:val="00BE34A4"/>
    <w:rsid w:val="00BE4DD5"/>
    <w:rsid w:val="00BE50A5"/>
    <w:rsid w:val="00BE589D"/>
    <w:rsid w:val="00BF0D9B"/>
    <w:rsid w:val="00BF2C98"/>
    <w:rsid w:val="00BF6A1E"/>
    <w:rsid w:val="00BF6C05"/>
    <w:rsid w:val="00C00EAD"/>
    <w:rsid w:val="00C01343"/>
    <w:rsid w:val="00C0137B"/>
    <w:rsid w:val="00C01E02"/>
    <w:rsid w:val="00C01F99"/>
    <w:rsid w:val="00C041FB"/>
    <w:rsid w:val="00C0568E"/>
    <w:rsid w:val="00C0577B"/>
    <w:rsid w:val="00C072E3"/>
    <w:rsid w:val="00C074B0"/>
    <w:rsid w:val="00C1107B"/>
    <w:rsid w:val="00C141D7"/>
    <w:rsid w:val="00C14A92"/>
    <w:rsid w:val="00C176BF"/>
    <w:rsid w:val="00C17B11"/>
    <w:rsid w:val="00C202FF"/>
    <w:rsid w:val="00C20439"/>
    <w:rsid w:val="00C211F3"/>
    <w:rsid w:val="00C222EF"/>
    <w:rsid w:val="00C245DB"/>
    <w:rsid w:val="00C25FA0"/>
    <w:rsid w:val="00C26FA6"/>
    <w:rsid w:val="00C31A5A"/>
    <w:rsid w:val="00C31E59"/>
    <w:rsid w:val="00C3247E"/>
    <w:rsid w:val="00C32BCE"/>
    <w:rsid w:val="00C33558"/>
    <w:rsid w:val="00C3398C"/>
    <w:rsid w:val="00C341B2"/>
    <w:rsid w:val="00C3421F"/>
    <w:rsid w:val="00C34EE8"/>
    <w:rsid w:val="00C35316"/>
    <w:rsid w:val="00C35A08"/>
    <w:rsid w:val="00C36174"/>
    <w:rsid w:val="00C402B9"/>
    <w:rsid w:val="00C40BC0"/>
    <w:rsid w:val="00C41B1D"/>
    <w:rsid w:val="00C4256B"/>
    <w:rsid w:val="00C425C5"/>
    <w:rsid w:val="00C44AAD"/>
    <w:rsid w:val="00C45302"/>
    <w:rsid w:val="00C512DE"/>
    <w:rsid w:val="00C52213"/>
    <w:rsid w:val="00C5293B"/>
    <w:rsid w:val="00C543C1"/>
    <w:rsid w:val="00C54852"/>
    <w:rsid w:val="00C55900"/>
    <w:rsid w:val="00C56162"/>
    <w:rsid w:val="00C567E5"/>
    <w:rsid w:val="00C62070"/>
    <w:rsid w:val="00C6477A"/>
    <w:rsid w:val="00C64965"/>
    <w:rsid w:val="00C64E59"/>
    <w:rsid w:val="00C651D5"/>
    <w:rsid w:val="00C653B6"/>
    <w:rsid w:val="00C67E7A"/>
    <w:rsid w:val="00C71365"/>
    <w:rsid w:val="00C716EE"/>
    <w:rsid w:val="00C7328A"/>
    <w:rsid w:val="00C77AEC"/>
    <w:rsid w:val="00C80AD6"/>
    <w:rsid w:val="00C81411"/>
    <w:rsid w:val="00C81A6D"/>
    <w:rsid w:val="00C828BF"/>
    <w:rsid w:val="00C82CB5"/>
    <w:rsid w:val="00C83A4B"/>
    <w:rsid w:val="00C83BF4"/>
    <w:rsid w:val="00C84E89"/>
    <w:rsid w:val="00C878F1"/>
    <w:rsid w:val="00C87C49"/>
    <w:rsid w:val="00C87EB7"/>
    <w:rsid w:val="00C87F96"/>
    <w:rsid w:val="00C90319"/>
    <w:rsid w:val="00C90B28"/>
    <w:rsid w:val="00C92FC8"/>
    <w:rsid w:val="00C937EF"/>
    <w:rsid w:val="00C944AC"/>
    <w:rsid w:val="00C94987"/>
    <w:rsid w:val="00C950C1"/>
    <w:rsid w:val="00C954D7"/>
    <w:rsid w:val="00C9584C"/>
    <w:rsid w:val="00C96E7C"/>
    <w:rsid w:val="00C96F26"/>
    <w:rsid w:val="00CA2815"/>
    <w:rsid w:val="00CA2B0D"/>
    <w:rsid w:val="00CA454F"/>
    <w:rsid w:val="00CA59AC"/>
    <w:rsid w:val="00CA5E28"/>
    <w:rsid w:val="00CA6621"/>
    <w:rsid w:val="00CA78A4"/>
    <w:rsid w:val="00CB1277"/>
    <w:rsid w:val="00CB1F13"/>
    <w:rsid w:val="00CB2874"/>
    <w:rsid w:val="00CB2A6E"/>
    <w:rsid w:val="00CB40D6"/>
    <w:rsid w:val="00CB479B"/>
    <w:rsid w:val="00CB5A81"/>
    <w:rsid w:val="00CB6F46"/>
    <w:rsid w:val="00CB7686"/>
    <w:rsid w:val="00CB7DE1"/>
    <w:rsid w:val="00CC072D"/>
    <w:rsid w:val="00CC1688"/>
    <w:rsid w:val="00CC2904"/>
    <w:rsid w:val="00CC6E5E"/>
    <w:rsid w:val="00CC790A"/>
    <w:rsid w:val="00CC7AA7"/>
    <w:rsid w:val="00CC7ABF"/>
    <w:rsid w:val="00CD1801"/>
    <w:rsid w:val="00CD2D3D"/>
    <w:rsid w:val="00CD39FB"/>
    <w:rsid w:val="00CD3D34"/>
    <w:rsid w:val="00CD56AB"/>
    <w:rsid w:val="00CD7743"/>
    <w:rsid w:val="00CE0A7B"/>
    <w:rsid w:val="00CE136A"/>
    <w:rsid w:val="00CE2E32"/>
    <w:rsid w:val="00CE31DA"/>
    <w:rsid w:val="00CE3E4C"/>
    <w:rsid w:val="00CE4C5D"/>
    <w:rsid w:val="00CE5002"/>
    <w:rsid w:val="00CE7252"/>
    <w:rsid w:val="00CF21AD"/>
    <w:rsid w:val="00CF29E7"/>
    <w:rsid w:val="00CF2C13"/>
    <w:rsid w:val="00CF2F54"/>
    <w:rsid w:val="00CF5FEF"/>
    <w:rsid w:val="00CF790C"/>
    <w:rsid w:val="00D00A9C"/>
    <w:rsid w:val="00D01981"/>
    <w:rsid w:val="00D01DCA"/>
    <w:rsid w:val="00D05B91"/>
    <w:rsid w:val="00D06BA6"/>
    <w:rsid w:val="00D07B8B"/>
    <w:rsid w:val="00D07ECC"/>
    <w:rsid w:val="00D10BB9"/>
    <w:rsid w:val="00D11451"/>
    <w:rsid w:val="00D11680"/>
    <w:rsid w:val="00D11D1F"/>
    <w:rsid w:val="00D12470"/>
    <w:rsid w:val="00D12C95"/>
    <w:rsid w:val="00D12DE8"/>
    <w:rsid w:val="00D157D1"/>
    <w:rsid w:val="00D16BEB"/>
    <w:rsid w:val="00D17068"/>
    <w:rsid w:val="00D179B3"/>
    <w:rsid w:val="00D21EA7"/>
    <w:rsid w:val="00D21EB3"/>
    <w:rsid w:val="00D2398D"/>
    <w:rsid w:val="00D24548"/>
    <w:rsid w:val="00D252FB"/>
    <w:rsid w:val="00D25400"/>
    <w:rsid w:val="00D271D5"/>
    <w:rsid w:val="00D27FF0"/>
    <w:rsid w:val="00D30A75"/>
    <w:rsid w:val="00D314C5"/>
    <w:rsid w:val="00D32153"/>
    <w:rsid w:val="00D32204"/>
    <w:rsid w:val="00D34BD4"/>
    <w:rsid w:val="00D35946"/>
    <w:rsid w:val="00D35BF3"/>
    <w:rsid w:val="00D35C29"/>
    <w:rsid w:val="00D35CBD"/>
    <w:rsid w:val="00D35CCC"/>
    <w:rsid w:val="00D4063A"/>
    <w:rsid w:val="00D407BC"/>
    <w:rsid w:val="00D40D97"/>
    <w:rsid w:val="00D41334"/>
    <w:rsid w:val="00D4253B"/>
    <w:rsid w:val="00D42A7A"/>
    <w:rsid w:val="00D47358"/>
    <w:rsid w:val="00D502E2"/>
    <w:rsid w:val="00D50432"/>
    <w:rsid w:val="00D50DAC"/>
    <w:rsid w:val="00D51605"/>
    <w:rsid w:val="00D51AD6"/>
    <w:rsid w:val="00D529CF"/>
    <w:rsid w:val="00D5446D"/>
    <w:rsid w:val="00D54D78"/>
    <w:rsid w:val="00D56799"/>
    <w:rsid w:val="00D56C82"/>
    <w:rsid w:val="00D570B4"/>
    <w:rsid w:val="00D60824"/>
    <w:rsid w:val="00D614BD"/>
    <w:rsid w:val="00D62506"/>
    <w:rsid w:val="00D65000"/>
    <w:rsid w:val="00D66344"/>
    <w:rsid w:val="00D66613"/>
    <w:rsid w:val="00D66A25"/>
    <w:rsid w:val="00D66DCA"/>
    <w:rsid w:val="00D7300D"/>
    <w:rsid w:val="00D746DE"/>
    <w:rsid w:val="00D7587E"/>
    <w:rsid w:val="00D75B50"/>
    <w:rsid w:val="00D75C1B"/>
    <w:rsid w:val="00D773B5"/>
    <w:rsid w:val="00D805D5"/>
    <w:rsid w:val="00D8063D"/>
    <w:rsid w:val="00D815E5"/>
    <w:rsid w:val="00D817A8"/>
    <w:rsid w:val="00D82914"/>
    <w:rsid w:val="00D82A40"/>
    <w:rsid w:val="00D82F69"/>
    <w:rsid w:val="00D83E67"/>
    <w:rsid w:val="00D8401B"/>
    <w:rsid w:val="00D845DD"/>
    <w:rsid w:val="00D84CEC"/>
    <w:rsid w:val="00D85863"/>
    <w:rsid w:val="00D858BF"/>
    <w:rsid w:val="00D85BF6"/>
    <w:rsid w:val="00D8669B"/>
    <w:rsid w:val="00D86864"/>
    <w:rsid w:val="00D928FD"/>
    <w:rsid w:val="00D92BDB"/>
    <w:rsid w:val="00D92C82"/>
    <w:rsid w:val="00D936BC"/>
    <w:rsid w:val="00D93BB8"/>
    <w:rsid w:val="00D93C35"/>
    <w:rsid w:val="00D95732"/>
    <w:rsid w:val="00D9716C"/>
    <w:rsid w:val="00D97310"/>
    <w:rsid w:val="00DA01C3"/>
    <w:rsid w:val="00DA108E"/>
    <w:rsid w:val="00DA1F3F"/>
    <w:rsid w:val="00DA4105"/>
    <w:rsid w:val="00DA426E"/>
    <w:rsid w:val="00DB1CFF"/>
    <w:rsid w:val="00DB386F"/>
    <w:rsid w:val="00DB3EB8"/>
    <w:rsid w:val="00DB544A"/>
    <w:rsid w:val="00DB63FE"/>
    <w:rsid w:val="00DC06DB"/>
    <w:rsid w:val="00DC283B"/>
    <w:rsid w:val="00DC4674"/>
    <w:rsid w:val="00DD2BF5"/>
    <w:rsid w:val="00DD385C"/>
    <w:rsid w:val="00DD3A48"/>
    <w:rsid w:val="00DD3F59"/>
    <w:rsid w:val="00DD5456"/>
    <w:rsid w:val="00DD54AF"/>
    <w:rsid w:val="00DD6AFD"/>
    <w:rsid w:val="00DD74AC"/>
    <w:rsid w:val="00DE0524"/>
    <w:rsid w:val="00DE20E0"/>
    <w:rsid w:val="00DE35F2"/>
    <w:rsid w:val="00DE42BC"/>
    <w:rsid w:val="00DE5B3F"/>
    <w:rsid w:val="00DE5C1E"/>
    <w:rsid w:val="00DE65B9"/>
    <w:rsid w:val="00DF18E9"/>
    <w:rsid w:val="00DF38EA"/>
    <w:rsid w:val="00DF45C6"/>
    <w:rsid w:val="00DF577E"/>
    <w:rsid w:val="00DF5E8F"/>
    <w:rsid w:val="00E00961"/>
    <w:rsid w:val="00E02646"/>
    <w:rsid w:val="00E030AF"/>
    <w:rsid w:val="00E04016"/>
    <w:rsid w:val="00E04152"/>
    <w:rsid w:val="00E102CB"/>
    <w:rsid w:val="00E10A51"/>
    <w:rsid w:val="00E1208C"/>
    <w:rsid w:val="00E13BD1"/>
    <w:rsid w:val="00E152E3"/>
    <w:rsid w:val="00E16BC2"/>
    <w:rsid w:val="00E16DEA"/>
    <w:rsid w:val="00E246B0"/>
    <w:rsid w:val="00E255C5"/>
    <w:rsid w:val="00E26090"/>
    <w:rsid w:val="00E2610F"/>
    <w:rsid w:val="00E269A8"/>
    <w:rsid w:val="00E271AA"/>
    <w:rsid w:val="00E313D6"/>
    <w:rsid w:val="00E31DB1"/>
    <w:rsid w:val="00E34C5B"/>
    <w:rsid w:val="00E359A3"/>
    <w:rsid w:val="00E40950"/>
    <w:rsid w:val="00E42677"/>
    <w:rsid w:val="00E43319"/>
    <w:rsid w:val="00E45D0C"/>
    <w:rsid w:val="00E46885"/>
    <w:rsid w:val="00E468A3"/>
    <w:rsid w:val="00E537F7"/>
    <w:rsid w:val="00E54063"/>
    <w:rsid w:val="00E614E2"/>
    <w:rsid w:val="00E63057"/>
    <w:rsid w:val="00E63DDC"/>
    <w:rsid w:val="00E64252"/>
    <w:rsid w:val="00E65A43"/>
    <w:rsid w:val="00E66175"/>
    <w:rsid w:val="00E66FD5"/>
    <w:rsid w:val="00E67C89"/>
    <w:rsid w:val="00E703B3"/>
    <w:rsid w:val="00E73F3A"/>
    <w:rsid w:val="00E75407"/>
    <w:rsid w:val="00E75572"/>
    <w:rsid w:val="00E80548"/>
    <w:rsid w:val="00E83C84"/>
    <w:rsid w:val="00E84308"/>
    <w:rsid w:val="00E845CC"/>
    <w:rsid w:val="00E84FB4"/>
    <w:rsid w:val="00E863B3"/>
    <w:rsid w:val="00E86CCB"/>
    <w:rsid w:val="00E8741F"/>
    <w:rsid w:val="00E875BC"/>
    <w:rsid w:val="00E87A50"/>
    <w:rsid w:val="00E90A93"/>
    <w:rsid w:val="00E915B5"/>
    <w:rsid w:val="00E941E6"/>
    <w:rsid w:val="00E94A8D"/>
    <w:rsid w:val="00E9537D"/>
    <w:rsid w:val="00E95967"/>
    <w:rsid w:val="00E962F5"/>
    <w:rsid w:val="00EA0BAE"/>
    <w:rsid w:val="00EA139D"/>
    <w:rsid w:val="00EA1DB1"/>
    <w:rsid w:val="00EA252F"/>
    <w:rsid w:val="00EA25F2"/>
    <w:rsid w:val="00EA2914"/>
    <w:rsid w:val="00EA40E3"/>
    <w:rsid w:val="00EA524A"/>
    <w:rsid w:val="00EA6E56"/>
    <w:rsid w:val="00EA6F46"/>
    <w:rsid w:val="00EB09B8"/>
    <w:rsid w:val="00EB0A3C"/>
    <w:rsid w:val="00EB0D70"/>
    <w:rsid w:val="00EB23CA"/>
    <w:rsid w:val="00EB2D66"/>
    <w:rsid w:val="00EB44B9"/>
    <w:rsid w:val="00EB560D"/>
    <w:rsid w:val="00EB573C"/>
    <w:rsid w:val="00EB59AF"/>
    <w:rsid w:val="00EC11DD"/>
    <w:rsid w:val="00EC1F51"/>
    <w:rsid w:val="00EC23AC"/>
    <w:rsid w:val="00EC3695"/>
    <w:rsid w:val="00EC3EED"/>
    <w:rsid w:val="00EC5C46"/>
    <w:rsid w:val="00EC656C"/>
    <w:rsid w:val="00EC6D49"/>
    <w:rsid w:val="00EC7F1C"/>
    <w:rsid w:val="00ED070A"/>
    <w:rsid w:val="00ED0B9C"/>
    <w:rsid w:val="00ED3D05"/>
    <w:rsid w:val="00ED3ED6"/>
    <w:rsid w:val="00ED5859"/>
    <w:rsid w:val="00ED6698"/>
    <w:rsid w:val="00ED6850"/>
    <w:rsid w:val="00ED6DE2"/>
    <w:rsid w:val="00ED6F37"/>
    <w:rsid w:val="00ED7A94"/>
    <w:rsid w:val="00EE0C9A"/>
    <w:rsid w:val="00EE13B0"/>
    <w:rsid w:val="00EE1B03"/>
    <w:rsid w:val="00EE2263"/>
    <w:rsid w:val="00EE2AD1"/>
    <w:rsid w:val="00EE3014"/>
    <w:rsid w:val="00EE41A0"/>
    <w:rsid w:val="00EE41F4"/>
    <w:rsid w:val="00EE53EE"/>
    <w:rsid w:val="00EE565A"/>
    <w:rsid w:val="00EE571A"/>
    <w:rsid w:val="00EE6A87"/>
    <w:rsid w:val="00EE74D8"/>
    <w:rsid w:val="00EF052F"/>
    <w:rsid w:val="00EF2549"/>
    <w:rsid w:val="00EF343C"/>
    <w:rsid w:val="00EF6AD3"/>
    <w:rsid w:val="00EF71B5"/>
    <w:rsid w:val="00F01154"/>
    <w:rsid w:val="00F02840"/>
    <w:rsid w:val="00F02947"/>
    <w:rsid w:val="00F0450F"/>
    <w:rsid w:val="00F05850"/>
    <w:rsid w:val="00F0665C"/>
    <w:rsid w:val="00F07D73"/>
    <w:rsid w:val="00F103E1"/>
    <w:rsid w:val="00F11BB1"/>
    <w:rsid w:val="00F12C4A"/>
    <w:rsid w:val="00F13B45"/>
    <w:rsid w:val="00F14DA2"/>
    <w:rsid w:val="00F15749"/>
    <w:rsid w:val="00F16856"/>
    <w:rsid w:val="00F177FC"/>
    <w:rsid w:val="00F20E21"/>
    <w:rsid w:val="00F2202F"/>
    <w:rsid w:val="00F223D6"/>
    <w:rsid w:val="00F23DD8"/>
    <w:rsid w:val="00F23E1C"/>
    <w:rsid w:val="00F24DA1"/>
    <w:rsid w:val="00F25343"/>
    <w:rsid w:val="00F254AD"/>
    <w:rsid w:val="00F2601E"/>
    <w:rsid w:val="00F26E0F"/>
    <w:rsid w:val="00F2770C"/>
    <w:rsid w:val="00F27A6A"/>
    <w:rsid w:val="00F27E79"/>
    <w:rsid w:val="00F3049E"/>
    <w:rsid w:val="00F311BA"/>
    <w:rsid w:val="00F31B22"/>
    <w:rsid w:val="00F31D19"/>
    <w:rsid w:val="00F323C1"/>
    <w:rsid w:val="00F3291F"/>
    <w:rsid w:val="00F367CF"/>
    <w:rsid w:val="00F41631"/>
    <w:rsid w:val="00F42D67"/>
    <w:rsid w:val="00F43D4E"/>
    <w:rsid w:val="00F455C1"/>
    <w:rsid w:val="00F45BF8"/>
    <w:rsid w:val="00F47C34"/>
    <w:rsid w:val="00F503EF"/>
    <w:rsid w:val="00F520B8"/>
    <w:rsid w:val="00F5347A"/>
    <w:rsid w:val="00F53E9E"/>
    <w:rsid w:val="00F55B02"/>
    <w:rsid w:val="00F56325"/>
    <w:rsid w:val="00F57D36"/>
    <w:rsid w:val="00F61282"/>
    <w:rsid w:val="00F623FB"/>
    <w:rsid w:val="00F62EB8"/>
    <w:rsid w:val="00F63DD4"/>
    <w:rsid w:val="00F6592C"/>
    <w:rsid w:val="00F6658D"/>
    <w:rsid w:val="00F67DCA"/>
    <w:rsid w:val="00F70481"/>
    <w:rsid w:val="00F70B55"/>
    <w:rsid w:val="00F7233C"/>
    <w:rsid w:val="00F73579"/>
    <w:rsid w:val="00F73BE9"/>
    <w:rsid w:val="00F73D36"/>
    <w:rsid w:val="00F7490A"/>
    <w:rsid w:val="00F75A89"/>
    <w:rsid w:val="00F75E2C"/>
    <w:rsid w:val="00F75F52"/>
    <w:rsid w:val="00F7724E"/>
    <w:rsid w:val="00F77D8A"/>
    <w:rsid w:val="00F80EEE"/>
    <w:rsid w:val="00F83D04"/>
    <w:rsid w:val="00F84738"/>
    <w:rsid w:val="00F8528F"/>
    <w:rsid w:val="00F94C84"/>
    <w:rsid w:val="00F953BD"/>
    <w:rsid w:val="00F962C3"/>
    <w:rsid w:val="00FA2777"/>
    <w:rsid w:val="00FA2F20"/>
    <w:rsid w:val="00FA42DE"/>
    <w:rsid w:val="00FA4A76"/>
    <w:rsid w:val="00FA4C2B"/>
    <w:rsid w:val="00FA7327"/>
    <w:rsid w:val="00FB0437"/>
    <w:rsid w:val="00FB0A3F"/>
    <w:rsid w:val="00FB15AE"/>
    <w:rsid w:val="00FB42E8"/>
    <w:rsid w:val="00FB4FF4"/>
    <w:rsid w:val="00FB6218"/>
    <w:rsid w:val="00FB6545"/>
    <w:rsid w:val="00FC056C"/>
    <w:rsid w:val="00FC19BF"/>
    <w:rsid w:val="00FC37D4"/>
    <w:rsid w:val="00FC47B7"/>
    <w:rsid w:val="00FC5CC0"/>
    <w:rsid w:val="00FC6C69"/>
    <w:rsid w:val="00FC75BF"/>
    <w:rsid w:val="00FD0C37"/>
    <w:rsid w:val="00FD1C0D"/>
    <w:rsid w:val="00FD280E"/>
    <w:rsid w:val="00FD2C9A"/>
    <w:rsid w:val="00FD2D3D"/>
    <w:rsid w:val="00FD5EB9"/>
    <w:rsid w:val="00FD63F8"/>
    <w:rsid w:val="00FE3358"/>
    <w:rsid w:val="00FE4F85"/>
    <w:rsid w:val="00FE5710"/>
    <w:rsid w:val="00FF15E1"/>
    <w:rsid w:val="00FF38EC"/>
    <w:rsid w:val="00FF4579"/>
    <w:rsid w:val="00FF55CC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F4D16"/>
  <w15:docId w15:val="{9CCA1C10-D9C9-4E0B-AC1C-A8A48187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D2D"/>
    <w:pPr>
      <w:spacing w:before="100" w:beforeAutospacing="1" w:after="100" w:afterAutospacing="1" w:line="360" w:lineRule="auto"/>
    </w:pPr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B2F88"/>
    <w:pPr>
      <w:keepNext/>
      <w:keepLines/>
      <w:jc w:val="center"/>
      <w:outlineLvl w:val="0"/>
    </w:pPr>
    <w:rPr>
      <w:rFonts w:eastAsia="Times New Roman" w:cs="Times New Roman"/>
      <w:b/>
      <w:bCs/>
      <w:sz w:val="28"/>
      <w:szCs w:val="28"/>
      <w:shd w:val="clear" w:color="auto" w:fill="FFFFFF"/>
      <w:lang w:val="en-GB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10CDC"/>
    <w:pPr>
      <w:keepNext/>
      <w:keepLines/>
      <w:outlineLvl w:val="1"/>
    </w:pPr>
    <w:rPr>
      <w:rFonts w:eastAsia="Times New Roman" w:cstheme="majorBidi"/>
      <w:b/>
      <w:bCs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010CDC"/>
    <w:pPr>
      <w:keepNext/>
      <w:keepLines/>
      <w:jc w:val="both"/>
      <w:outlineLvl w:val="2"/>
    </w:pPr>
    <w:rPr>
      <w:rFonts w:eastAsia="Times New Roman" w:cs="Times New Roman"/>
      <w:b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42064E"/>
    <w:pPr>
      <w:keepNext/>
      <w:keepLines/>
      <w:autoSpaceDE w:val="0"/>
      <w:autoSpaceDN w:val="0"/>
      <w:adjustRightInd w:val="0"/>
      <w:outlineLvl w:val="3"/>
    </w:pPr>
    <w:rPr>
      <w:rFonts w:eastAsia="Times New Roman" w:cs="Times New Roman"/>
      <w:b/>
      <w:bCs/>
      <w:szCs w:val="24"/>
      <w:lang w:val="en-GB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AF647E"/>
    <w:pPr>
      <w:keepNext/>
      <w:keepLines/>
      <w:autoSpaceDE w:val="0"/>
      <w:autoSpaceDN w:val="0"/>
      <w:adjustRightInd w:val="0"/>
      <w:spacing w:before="4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unhideWhenUsed/>
    <w:qFormat/>
    <w:rsid w:val="009C51F3"/>
    <w:pPr>
      <w:widowControl w:val="0"/>
      <w:autoSpaceDE w:val="0"/>
      <w:autoSpaceDN w:val="0"/>
      <w:spacing w:line="240" w:lineRule="auto"/>
      <w:jc w:val="center"/>
    </w:pPr>
    <w:rPr>
      <w:rFonts w:eastAsia="Times New Roman" w:cs="Times New Roman"/>
      <w:b/>
      <w:szCs w:val="24"/>
      <w:lang w:bidi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9C51F3"/>
    <w:rPr>
      <w:rFonts w:ascii="Times New Roman" w:eastAsia="Times New Roman" w:hAnsi="Times New Roman" w:cs="Times New Roman"/>
      <w:b/>
      <w:sz w:val="24"/>
      <w:szCs w:val="24"/>
      <w:lang w:bidi="en-US"/>
    </w:rPr>
  </w:style>
  <w:style w:type="paragraph" w:styleId="stBilgi">
    <w:name w:val="header"/>
    <w:basedOn w:val="Normal"/>
    <w:link w:val="stBilgiChar"/>
    <w:uiPriority w:val="99"/>
    <w:unhideWhenUsed/>
    <w:rsid w:val="009C51F3"/>
    <w:pPr>
      <w:tabs>
        <w:tab w:val="center" w:pos="4680"/>
        <w:tab w:val="right" w:pos="9360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51F3"/>
  </w:style>
  <w:style w:type="paragraph" w:styleId="AltBilgi">
    <w:name w:val="footer"/>
    <w:basedOn w:val="Normal"/>
    <w:link w:val="AltBilgiChar"/>
    <w:uiPriority w:val="99"/>
    <w:unhideWhenUsed/>
    <w:rsid w:val="009C51F3"/>
    <w:pPr>
      <w:tabs>
        <w:tab w:val="center" w:pos="4680"/>
        <w:tab w:val="right" w:pos="9360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51F3"/>
  </w:style>
  <w:style w:type="paragraph" w:styleId="ekillerTablosu">
    <w:name w:val="table of figures"/>
    <w:basedOn w:val="Normal"/>
    <w:next w:val="Normal"/>
    <w:uiPriority w:val="99"/>
    <w:unhideWhenUsed/>
    <w:rsid w:val="009C51F3"/>
    <w:pPr>
      <w:spacing w:line="240" w:lineRule="auto"/>
      <w:jc w:val="center"/>
    </w:pPr>
    <w:rPr>
      <w:rFonts w:eastAsia="Times New Roman" w:cs="Times New Roman"/>
      <w:b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BB2F88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010CDC"/>
    <w:rPr>
      <w:rFonts w:ascii="Times New Roman" w:eastAsia="Times New Roman" w:hAnsi="Times New Roman" w:cstheme="majorBidi"/>
      <w:b/>
      <w:bCs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010CDC"/>
    <w:rPr>
      <w:rFonts w:ascii="Times New Roman" w:eastAsia="Times New Roman" w:hAnsi="Times New Roman" w:cs="Times New Roman"/>
      <w:b/>
      <w:sz w:val="24"/>
      <w:szCs w:val="24"/>
    </w:rPr>
  </w:style>
  <w:style w:type="paragraph" w:styleId="ListeParagraf">
    <w:name w:val="List Paragraph"/>
    <w:aliases w:val="heading 3"/>
    <w:basedOn w:val="Normal"/>
    <w:link w:val="ListeParagrafChar"/>
    <w:uiPriority w:val="34"/>
    <w:qFormat/>
    <w:rsid w:val="009C51F3"/>
    <w:pPr>
      <w:spacing w:line="259" w:lineRule="auto"/>
      <w:ind w:left="720"/>
      <w:contextualSpacing/>
    </w:pPr>
  </w:style>
  <w:style w:type="paragraph" w:customStyle="1" w:styleId="abst">
    <w:name w:val="abst"/>
    <w:basedOn w:val="Normal"/>
    <w:rsid w:val="009C51F3"/>
    <w:pPr>
      <w:spacing w:line="240" w:lineRule="auto"/>
    </w:pPr>
    <w:rPr>
      <w:rFonts w:eastAsia="Times New Roman" w:cs="Times New Roman"/>
      <w:szCs w:val="24"/>
    </w:rPr>
  </w:style>
  <w:style w:type="table" w:styleId="TabloKlavuzu">
    <w:name w:val="Table Grid"/>
    <w:basedOn w:val="NormalTablo"/>
    <w:uiPriority w:val="39"/>
    <w:rsid w:val="009C51F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9C51F3"/>
    <w:rPr>
      <w:rFonts w:cs="Times New Roman"/>
      <w:b/>
    </w:rPr>
  </w:style>
  <w:style w:type="paragraph" w:customStyle="1" w:styleId="trt0xe">
    <w:name w:val="trt0xe"/>
    <w:basedOn w:val="Normal"/>
    <w:rsid w:val="009C51F3"/>
    <w:pPr>
      <w:spacing w:line="240" w:lineRule="auto"/>
    </w:pPr>
    <w:rPr>
      <w:rFonts w:eastAsiaTheme="minorEastAsia" w:cs="Times New Roman"/>
      <w:szCs w:val="24"/>
    </w:rPr>
  </w:style>
  <w:style w:type="character" w:styleId="Kpr">
    <w:name w:val="Hyperlink"/>
    <w:basedOn w:val="VarsaylanParagrafYazTipi"/>
    <w:uiPriority w:val="99"/>
    <w:unhideWhenUsed/>
    <w:rsid w:val="009C51F3"/>
    <w:rPr>
      <w:color w:val="0563C1" w:themeColor="hyperlink"/>
      <w:u w:val="single"/>
    </w:rPr>
  </w:style>
  <w:style w:type="paragraph" w:styleId="ResimYazs">
    <w:name w:val="caption"/>
    <w:basedOn w:val="Normal"/>
    <w:next w:val="Normal"/>
    <w:link w:val="ResimYazsChar"/>
    <w:uiPriority w:val="35"/>
    <w:unhideWhenUsed/>
    <w:qFormat/>
    <w:rsid w:val="00772BB1"/>
    <w:pPr>
      <w:spacing w:after="200" w:line="240" w:lineRule="auto"/>
    </w:pPr>
    <w:rPr>
      <w:rFonts w:eastAsiaTheme="minorEastAsia" w:cs="Times New Roman"/>
      <w:b/>
      <w:szCs w:val="24"/>
    </w:rPr>
  </w:style>
  <w:style w:type="paragraph" w:customStyle="1" w:styleId="Default">
    <w:name w:val="Default"/>
    <w:rsid w:val="009C51F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A2">
    <w:name w:val="A2"/>
    <w:uiPriority w:val="99"/>
    <w:rsid w:val="009C51F3"/>
    <w:rPr>
      <w:rFonts w:cs="Gill Sans MT Pro Book"/>
      <w:color w:val="000000"/>
      <w:sz w:val="20"/>
      <w:szCs w:val="20"/>
    </w:rPr>
  </w:style>
  <w:style w:type="paragraph" w:styleId="AralkYok">
    <w:name w:val="No Spacing"/>
    <w:uiPriority w:val="1"/>
    <w:qFormat/>
    <w:rsid w:val="009C51F3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klamaMetni">
    <w:name w:val="annotation text"/>
    <w:basedOn w:val="Normal"/>
    <w:link w:val="AklamaMetniChar"/>
    <w:uiPriority w:val="99"/>
    <w:unhideWhenUsed/>
    <w:qFormat/>
    <w:rsid w:val="009C51F3"/>
    <w:pPr>
      <w:spacing w:line="240" w:lineRule="auto"/>
      <w:jc w:val="center"/>
    </w:pPr>
    <w:rPr>
      <w:rFonts w:eastAsia="Times New Roman" w:cs="Times New Roman"/>
      <w:b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qFormat/>
    <w:rsid w:val="009C51F3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alonMetniChar">
    <w:name w:val="Balon Metni Char"/>
    <w:basedOn w:val="VarsaylanParagrafYazTipi"/>
    <w:link w:val="BalonMetni"/>
    <w:uiPriority w:val="99"/>
    <w:qFormat/>
    <w:rsid w:val="009C51F3"/>
    <w:rPr>
      <w:rFonts w:ascii="Times New Roman" w:eastAsia="Times New Roman" w:hAnsi="Times New Roman" w:cs="Times New Roman"/>
      <w:b/>
      <w:sz w:val="18"/>
      <w:szCs w:val="18"/>
    </w:rPr>
  </w:style>
  <w:style w:type="paragraph" w:styleId="BalonMetni">
    <w:name w:val="Balloon Text"/>
    <w:basedOn w:val="Normal"/>
    <w:link w:val="BalonMetniChar"/>
    <w:uiPriority w:val="99"/>
    <w:unhideWhenUsed/>
    <w:qFormat/>
    <w:rsid w:val="009C51F3"/>
    <w:pPr>
      <w:spacing w:line="240" w:lineRule="auto"/>
      <w:jc w:val="center"/>
    </w:pPr>
    <w:rPr>
      <w:rFonts w:eastAsia="Times New Roman" w:cs="Times New Roman"/>
      <w:b/>
      <w:sz w:val="18"/>
      <w:szCs w:val="18"/>
    </w:rPr>
  </w:style>
  <w:style w:type="character" w:customStyle="1" w:styleId="BalloonTextChar1">
    <w:name w:val="Balloon Text Char1"/>
    <w:basedOn w:val="VarsaylanParagrafYazTipi"/>
    <w:uiPriority w:val="99"/>
    <w:semiHidden/>
    <w:rsid w:val="009C51F3"/>
    <w:rPr>
      <w:rFonts w:ascii="Segoe UI" w:hAnsi="Segoe UI" w:cs="Segoe UI"/>
      <w:sz w:val="18"/>
      <w:szCs w:val="18"/>
    </w:rPr>
  </w:style>
  <w:style w:type="paragraph" w:styleId="TBal">
    <w:name w:val="TOC Heading"/>
    <w:basedOn w:val="Balk1"/>
    <w:next w:val="Normal"/>
    <w:uiPriority w:val="39"/>
    <w:unhideWhenUsed/>
    <w:qFormat/>
    <w:rsid w:val="009C51F3"/>
    <w:pPr>
      <w:keepNext w:val="0"/>
      <w:keepLines w:val="0"/>
      <w:outlineLvl w:val="9"/>
    </w:pPr>
    <w:rPr>
      <w:b w:val="0"/>
      <w:bCs w:val="0"/>
    </w:rPr>
  </w:style>
  <w:style w:type="paragraph" w:styleId="T2">
    <w:name w:val="toc 2"/>
    <w:basedOn w:val="Normal"/>
    <w:next w:val="Normal"/>
    <w:autoRedefine/>
    <w:uiPriority w:val="39"/>
    <w:unhideWhenUsed/>
    <w:rsid w:val="00EA25F2"/>
    <w:pPr>
      <w:spacing w:line="259" w:lineRule="auto"/>
    </w:pPr>
    <w:rPr>
      <w:rFonts w:eastAsiaTheme="minorEastAsia" w:cs="Times New Roman"/>
    </w:rPr>
  </w:style>
  <w:style w:type="paragraph" w:styleId="T1">
    <w:name w:val="toc 1"/>
    <w:basedOn w:val="Normal"/>
    <w:next w:val="Normal"/>
    <w:uiPriority w:val="39"/>
    <w:unhideWhenUsed/>
    <w:rsid w:val="00007CD0"/>
    <w:pPr>
      <w:spacing w:line="259" w:lineRule="auto"/>
    </w:pPr>
    <w:rPr>
      <w:rFonts w:eastAsiaTheme="minorEastAsia" w:cs="Times New Roman"/>
    </w:rPr>
  </w:style>
  <w:style w:type="paragraph" w:styleId="T3">
    <w:name w:val="toc 3"/>
    <w:basedOn w:val="Normal"/>
    <w:next w:val="Normal"/>
    <w:autoRedefine/>
    <w:uiPriority w:val="39"/>
    <w:unhideWhenUsed/>
    <w:rsid w:val="00EA25F2"/>
    <w:pPr>
      <w:spacing w:line="259" w:lineRule="auto"/>
    </w:pPr>
    <w:rPr>
      <w:rFonts w:eastAsiaTheme="minorEastAsia" w:cs="Times New Roman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C51F3"/>
    <w:rPr>
      <w:rFonts w:ascii="Times New Roman" w:eastAsia="Times New Roman" w:hAnsi="Times New Roman" w:cs="Times New Roman"/>
      <w:b w:val="0"/>
      <w:bCs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C51F3"/>
    <w:rPr>
      <w:b w:val="0"/>
      <w:bCs/>
    </w:rPr>
  </w:style>
  <w:style w:type="character" w:customStyle="1" w:styleId="CommentSubjectChar1">
    <w:name w:val="Comment Subject Char1"/>
    <w:basedOn w:val="AklamaMetniChar"/>
    <w:uiPriority w:val="99"/>
    <w:semiHidden/>
    <w:rsid w:val="009C51F3"/>
    <w:rPr>
      <w:rFonts w:ascii="Times New Roman" w:eastAsia="Times New Roman" w:hAnsi="Times New Roman" w:cs="Times New Roman"/>
      <w:b w:val="0"/>
      <w:bCs/>
      <w:sz w:val="20"/>
      <w:szCs w:val="20"/>
    </w:rPr>
  </w:style>
  <w:style w:type="character" w:customStyle="1" w:styleId="apple-converted-space">
    <w:name w:val="apple-converted-space"/>
    <w:rsid w:val="009C51F3"/>
  </w:style>
  <w:style w:type="paragraph" w:styleId="NormalWeb">
    <w:name w:val="Normal (Web)"/>
    <w:basedOn w:val="Normal"/>
    <w:uiPriority w:val="99"/>
    <w:unhideWhenUsed/>
    <w:rsid w:val="00337F82"/>
    <w:pPr>
      <w:spacing w:line="240" w:lineRule="auto"/>
    </w:pPr>
    <w:rPr>
      <w:rFonts w:eastAsia="Times New Roman" w:cs="Times New Roman"/>
      <w:szCs w:val="24"/>
    </w:rPr>
  </w:style>
  <w:style w:type="table" w:styleId="DzTablo2">
    <w:name w:val="Plain Table 2"/>
    <w:basedOn w:val="NormalTablo"/>
    <w:uiPriority w:val="42"/>
    <w:rsid w:val="00EC656C"/>
    <w:pPr>
      <w:spacing w:after="0" w:line="240" w:lineRule="auto"/>
    </w:pPr>
    <w:rPr>
      <w:rFonts w:eastAsiaTheme="minorEastAsia" w:cs="Times New Roma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96E7C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014414"/>
    <w:pPr>
      <w:spacing w:after="0" w:line="240" w:lineRule="auto"/>
    </w:pPr>
  </w:style>
  <w:style w:type="character" w:customStyle="1" w:styleId="Balk4Char">
    <w:name w:val="Başlık 4 Char"/>
    <w:basedOn w:val="VarsaylanParagrafYazTipi"/>
    <w:link w:val="Balk4"/>
    <w:uiPriority w:val="9"/>
    <w:rsid w:val="0042064E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Balk5Char">
    <w:name w:val="Başlık 5 Char"/>
    <w:basedOn w:val="VarsaylanParagrafYazTipi"/>
    <w:link w:val="Balk5"/>
    <w:uiPriority w:val="9"/>
    <w:rsid w:val="00AF647E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n-GB"/>
    </w:rPr>
  </w:style>
  <w:style w:type="character" w:styleId="zlenenKpr">
    <w:name w:val="FollowedHyperlink"/>
    <w:basedOn w:val="VarsaylanParagrafYazTipi"/>
    <w:uiPriority w:val="99"/>
    <w:semiHidden/>
    <w:unhideWhenUsed/>
    <w:rsid w:val="00AF647E"/>
    <w:rPr>
      <w:color w:val="954F72" w:themeColor="followedHyperlink"/>
      <w:u w:val="single"/>
    </w:rPr>
  </w:style>
  <w:style w:type="paragraph" w:styleId="KonuBal">
    <w:name w:val="Title"/>
    <w:basedOn w:val="Normal"/>
    <w:link w:val="KonuBalChar"/>
    <w:uiPriority w:val="10"/>
    <w:qFormat/>
    <w:rsid w:val="00AF647E"/>
    <w:pPr>
      <w:widowControl w:val="0"/>
      <w:autoSpaceDE w:val="0"/>
      <w:autoSpaceDN w:val="0"/>
      <w:spacing w:before="107" w:line="240" w:lineRule="auto"/>
      <w:ind w:left="319" w:right="2200"/>
    </w:pPr>
    <w:rPr>
      <w:rFonts w:ascii="Calibri" w:eastAsia="Calibri" w:hAnsi="Calibri" w:cs="Calibri"/>
      <w:sz w:val="48"/>
      <w:szCs w:val="4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F647E"/>
    <w:rPr>
      <w:rFonts w:ascii="Calibri" w:eastAsia="Calibri" w:hAnsi="Calibri" w:cs="Calibri"/>
      <w:sz w:val="48"/>
      <w:szCs w:val="48"/>
    </w:rPr>
  </w:style>
  <w:style w:type="paragraph" w:customStyle="1" w:styleId="TableParagraph">
    <w:name w:val="Table Paragraph"/>
    <w:basedOn w:val="Normal"/>
    <w:uiPriority w:val="1"/>
    <w:qFormat/>
    <w:rsid w:val="00AF647E"/>
    <w:pPr>
      <w:widowControl w:val="0"/>
      <w:autoSpaceDE w:val="0"/>
      <w:autoSpaceDN w:val="0"/>
      <w:spacing w:line="240" w:lineRule="auto"/>
    </w:pPr>
    <w:rPr>
      <w:rFonts w:ascii="Trebuchet MS" w:eastAsia="Trebuchet MS" w:hAnsi="Trebuchet MS" w:cs="Trebuchet MS"/>
    </w:rPr>
  </w:style>
  <w:style w:type="paragraph" w:customStyle="1" w:styleId="p1">
    <w:name w:val="p1"/>
    <w:basedOn w:val="Normal"/>
    <w:rsid w:val="00AF647E"/>
    <w:pPr>
      <w:spacing w:line="480" w:lineRule="auto"/>
    </w:pPr>
    <w:rPr>
      <w:rFonts w:cs="Times New Roman"/>
      <w:sz w:val="26"/>
      <w:szCs w:val="26"/>
    </w:rPr>
  </w:style>
  <w:style w:type="paragraph" w:customStyle="1" w:styleId="p2">
    <w:name w:val="p2"/>
    <w:basedOn w:val="Normal"/>
    <w:rsid w:val="00AF647E"/>
    <w:pPr>
      <w:spacing w:line="480" w:lineRule="auto"/>
    </w:pPr>
    <w:rPr>
      <w:rFonts w:cs="Times New Roman"/>
      <w:sz w:val="23"/>
      <w:szCs w:val="23"/>
    </w:rPr>
  </w:style>
  <w:style w:type="paragraph" w:customStyle="1" w:styleId="p3">
    <w:name w:val="p3"/>
    <w:basedOn w:val="Normal"/>
    <w:rsid w:val="00AF647E"/>
    <w:pPr>
      <w:spacing w:line="480" w:lineRule="auto"/>
    </w:pPr>
    <w:rPr>
      <w:rFonts w:cs="Times New Roman"/>
      <w:sz w:val="17"/>
      <w:szCs w:val="17"/>
    </w:rPr>
  </w:style>
  <w:style w:type="paragraph" w:customStyle="1" w:styleId="Stil">
    <w:name w:val="Stil"/>
    <w:rsid w:val="00AF64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tr-TR" w:eastAsia="tr-TR"/>
    </w:rPr>
  </w:style>
  <w:style w:type="character" w:styleId="SayfaNumaras">
    <w:name w:val="page number"/>
    <w:unhideWhenUsed/>
    <w:rsid w:val="00CD3D34"/>
    <w:rPr>
      <w:rFonts w:ascii="Times New Roman" w:hAnsi="Times New Roman" w:cs="Times New Roman" w:hint="default"/>
      <w:sz w:val="22"/>
    </w:rPr>
  </w:style>
  <w:style w:type="character" w:customStyle="1" w:styleId="CommentTextChar1">
    <w:name w:val="Comment Text Char1"/>
    <w:basedOn w:val="VarsaylanParagrafYazTipi"/>
    <w:uiPriority w:val="99"/>
    <w:semiHidden/>
    <w:rsid w:val="00AF647E"/>
    <w:rPr>
      <w:sz w:val="20"/>
      <w:szCs w:val="20"/>
    </w:rPr>
  </w:style>
  <w:style w:type="character" w:customStyle="1" w:styleId="ref-journal">
    <w:name w:val="ref-journal"/>
    <w:basedOn w:val="VarsaylanParagrafYazTipi"/>
    <w:rsid w:val="00AF647E"/>
  </w:style>
  <w:style w:type="character" w:customStyle="1" w:styleId="ref-vol">
    <w:name w:val="ref-vol"/>
    <w:basedOn w:val="VarsaylanParagrafYazTipi"/>
    <w:rsid w:val="00AF647E"/>
  </w:style>
  <w:style w:type="character" w:customStyle="1" w:styleId="hlfld-contribauthor">
    <w:name w:val="hlfld-contribauthor"/>
    <w:basedOn w:val="VarsaylanParagrafYazTipi"/>
    <w:rsid w:val="00AF647E"/>
  </w:style>
  <w:style w:type="character" w:customStyle="1" w:styleId="nlmgiven-names">
    <w:name w:val="nlm_given-names"/>
    <w:basedOn w:val="VarsaylanParagrafYazTipi"/>
    <w:rsid w:val="00AF647E"/>
  </w:style>
  <w:style w:type="character" w:customStyle="1" w:styleId="nlmyear">
    <w:name w:val="nlm_year"/>
    <w:basedOn w:val="VarsaylanParagrafYazTipi"/>
    <w:rsid w:val="00AF647E"/>
  </w:style>
  <w:style w:type="character" w:customStyle="1" w:styleId="nlmfpage">
    <w:name w:val="nlm_fpage"/>
    <w:basedOn w:val="VarsaylanParagrafYazTipi"/>
    <w:rsid w:val="00AF647E"/>
  </w:style>
  <w:style w:type="character" w:customStyle="1" w:styleId="nlmlpage">
    <w:name w:val="nlm_lpage"/>
    <w:basedOn w:val="VarsaylanParagrafYazTipi"/>
    <w:rsid w:val="00AF647E"/>
  </w:style>
  <w:style w:type="character" w:customStyle="1" w:styleId="author">
    <w:name w:val="author"/>
    <w:basedOn w:val="VarsaylanParagrafYazTipi"/>
    <w:rsid w:val="00AF647E"/>
  </w:style>
  <w:style w:type="character" w:customStyle="1" w:styleId="pubyear">
    <w:name w:val="pubyear"/>
    <w:basedOn w:val="VarsaylanParagrafYazTipi"/>
    <w:rsid w:val="00AF647E"/>
  </w:style>
  <w:style w:type="character" w:customStyle="1" w:styleId="articletitle">
    <w:name w:val="articletitle"/>
    <w:basedOn w:val="VarsaylanParagrafYazTipi"/>
    <w:rsid w:val="00AF647E"/>
  </w:style>
  <w:style w:type="character" w:customStyle="1" w:styleId="vol">
    <w:name w:val="vol"/>
    <w:basedOn w:val="VarsaylanParagrafYazTipi"/>
    <w:rsid w:val="00AF647E"/>
  </w:style>
  <w:style w:type="character" w:customStyle="1" w:styleId="citedissue">
    <w:name w:val="citedissue"/>
    <w:basedOn w:val="VarsaylanParagrafYazTipi"/>
    <w:rsid w:val="00AF647E"/>
  </w:style>
  <w:style w:type="character" w:customStyle="1" w:styleId="pagefirst">
    <w:name w:val="pagefirst"/>
    <w:basedOn w:val="VarsaylanParagrafYazTipi"/>
    <w:rsid w:val="00AF647E"/>
  </w:style>
  <w:style w:type="character" w:customStyle="1" w:styleId="pagelast">
    <w:name w:val="pagelast"/>
    <w:basedOn w:val="VarsaylanParagrafYazTipi"/>
    <w:rsid w:val="00AF647E"/>
  </w:style>
  <w:style w:type="table" w:customStyle="1" w:styleId="TableGrid1">
    <w:name w:val="Table Grid1"/>
    <w:basedOn w:val="NormalTablo"/>
    <w:next w:val="TabloKlavuzu"/>
    <w:uiPriority w:val="39"/>
    <w:rsid w:val="00AF6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NormalTablo"/>
    <w:next w:val="DzTablo2"/>
    <w:uiPriority w:val="42"/>
    <w:rsid w:val="00AF647E"/>
    <w:pPr>
      <w:spacing w:after="0" w:line="240" w:lineRule="auto"/>
    </w:pPr>
    <w:rPr>
      <w:rFonts w:eastAsiaTheme="minorEastAsia" w:cs="Times New Roma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ascii="Calibri" w:hAnsi="Calibri" w:cs="Times New Roman" w:hint="default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ascii="Calibri" w:hAnsi="Calibri" w:cs="Times New Roman" w:hint="default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ascii="Calibri" w:hAnsi="Calibri" w:cs="Times New Roman" w:hint="default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singlesyn">
    <w:name w:val="single_syn"/>
    <w:basedOn w:val="VarsaylanParagrafYazTipi"/>
    <w:rsid w:val="00AF647E"/>
  </w:style>
  <w:style w:type="table" w:customStyle="1" w:styleId="TableGrid2">
    <w:name w:val="Table Grid2"/>
    <w:basedOn w:val="NormalTablo"/>
    <w:next w:val="TabloKlavuzu"/>
    <w:uiPriority w:val="39"/>
    <w:rsid w:val="001A0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">
    <w:name w:val="Plain Table 22"/>
    <w:basedOn w:val="NormalTablo"/>
    <w:next w:val="DzTablo2"/>
    <w:uiPriority w:val="42"/>
    <w:rsid w:val="001A0618"/>
    <w:pPr>
      <w:spacing w:after="0" w:line="240" w:lineRule="auto"/>
    </w:pPr>
    <w:rPr>
      <w:rFonts w:eastAsiaTheme="minorEastAsia" w:cs="Times New Roma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ascii="Calibri" w:hAnsi="Calibri" w:cs="Times New Roman" w:hint="default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ascii="Calibri" w:hAnsi="Calibri" w:cs="Times New Roman" w:hint="default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ascii="Calibri" w:hAnsi="Calibri" w:cs="Times New Roman" w:hint="default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ResimYazsChar">
    <w:name w:val="Resim Yazısı Char"/>
    <w:basedOn w:val="VarsaylanParagrafYazTipi"/>
    <w:link w:val="ResimYazs"/>
    <w:uiPriority w:val="35"/>
    <w:rsid w:val="00D11680"/>
    <w:rPr>
      <w:rFonts w:ascii="Times New Roman" w:eastAsiaTheme="minorEastAsia" w:hAnsi="Times New Roman" w:cs="Times New Roman"/>
      <w:b/>
      <w:sz w:val="24"/>
      <w:szCs w:val="24"/>
    </w:rPr>
  </w:style>
  <w:style w:type="paragraph" w:customStyle="1" w:styleId="TableHeading">
    <w:name w:val="Table Heading"/>
    <w:basedOn w:val="ResimYazs"/>
    <w:qFormat/>
    <w:rsid w:val="00FB4FF4"/>
    <w:pPr>
      <w:ind w:firstLine="720"/>
    </w:pPr>
    <w:rPr>
      <w:sz w:val="20"/>
      <w:szCs w:val="20"/>
    </w:rPr>
  </w:style>
  <w:style w:type="paragraph" w:customStyle="1" w:styleId="ListofTables">
    <w:name w:val="List of Tables"/>
    <w:basedOn w:val="ListofFigures"/>
    <w:qFormat/>
    <w:rsid w:val="00EB59AF"/>
  </w:style>
  <w:style w:type="paragraph" w:customStyle="1" w:styleId="ListofFigures">
    <w:name w:val="List of Figures"/>
    <w:basedOn w:val="Balk2"/>
    <w:qFormat/>
    <w:rsid w:val="00A715ED"/>
    <w:pPr>
      <w:tabs>
        <w:tab w:val="right" w:leader="dot" w:pos="8222"/>
      </w:tabs>
    </w:pPr>
    <w:rPr>
      <w:b w:val="0"/>
      <w:bCs w:val="0"/>
    </w:rPr>
  </w:style>
  <w:style w:type="paragraph" w:customStyle="1" w:styleId="abstract">
    <w:name w:val="abstract"/>
    <w:basedOn w:val="Normal"/>
    <w:rsid w:val="00C3398C"/>
    <w:pPr>
      <w:spacing w:line="240" w:lineRule="auto"/>
    </w:pPr>
    <w:rPr>
      <w:rFonts w:eastAsiaTheme="minorEastAsia" w:cs="Times New Roman"/>
      <w:szCs w:val="24"/>
    </w:rPr>
  </w:style>
  <w:style w:type="character" w:styleId="Vurgu">
    <w:name w:val="Emphasis"/>
    <w:basedOn w:val="VarsaylanParagrafYazTipi"/>
    <w:uiPriority w:val="20"/>
    <w:qFormat/>
    <w:rsid w:val="00C3398C"/>
    <w:rPr>
      <w:i/>
      <w:iCs/>
    </w:rPr>
  </w:style>
  <w:style w:type="table" w:customStyle="1" w:styleId="TableGrid3">
    <w:name w:val="Table Grid3"/>
    <w:basedOn w:val="NormalTablo"/>
    <w:next w:val="TabloKlavuzu"/>
    <w:uiPriority w:val="39"/>
    <w:rsid w:val="00C33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TableHeading">
    <w:name w:val="New Table Heading"/>
    <w:basedOn w:val="Normal"/>
    <w:rsid w:val="00D817A8"/>
    <w:pPr>
      <w:autoSpaceDE w:val="0"/>
      <w:autoSpaceDN w:val="0"/>
      <w:adjustRightInd w:val="0"/>
      <w:jc w:val="both"/>
    </w:pPr>
    <w:rPr>
      <w:rFonts w:eastAsiaTheme="minorEastAsia" w:cs="Times New Roman"/>
      <w:b/>
      <w:bCs/>
      <w:szCs w:val="24"/>
      <w:lang w:eastAsia="en-GB"/>
    </w:rPr>
  </w:style>
  <w:style w:type="paragraph" w:customStyle="1" w:styleId="NewFigureHeading">
    <w:name w:val="New Figure Heading"/>
    <w:basedOn w:val="Normal"/>
    <w:rsid w:val="00D614BD"/>
    <w:pPr>
      <w:autoSpaceDE w:val="0"/>
      <w:autoSpaceDN w:val="0"/>
      <w:adjustRightInd w:val="0"/>
      <w:ind w:right="-30"/>
      <w:jc w:val="center"/>
    </w:pPr>
    <w:rPr>
      <w:rFonts w:eastAsiaTheme="minorEastAsia" w:cs="Times New Roman"/>
      <w:b/>
      <w:bCs/>
      <w:color w:val="000000"/>
      <w:szCs w:val="24"/>
    </w:rPr>
  </w:style>
  <w:style w:type="character" w:styleId="AklamaBavurusu">
    <w:name w:val="annotation reference"/>
    <w:basedOn w:val="VarsaylanParagrafYazTipi"/>
    <w:uiPriority w:val="99"/>
    <w:unhideWhenUsed/>
    <w:qFormat/>
    <w:rsid w:val="00B7341C"/>
    <w:rPr>
      <w:sz w:val="16"/>
      <w:szCs w:val="16"/>
    </w:rPr>
  </w:style>
  <w:style w:type="table" w:customStyle="1" w:styleId="TableGrid11">
    <w:name w:val="Table Grid11"/>
    <w:basedOn w:val="NormalTablo"/>
    <w:uiPriority w:val="39"/>
    <w:rsid w:val="00B7341C"/>
    <w:pPr>
      <w:spacing w:line="480" w:lineRule="auto"/>
    </w:pPr>
    <w:rPr>
      <w:rFonts w:eastAsia="Times New Roman"/>
      <w:lang w:val="tr-TR"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NormalTablo"/>
    <w:next w:val="TabloKlavuzu"/>
    <w:uiPriority w:val="39"/>
    <w:rsid w:val="00B7341C"/>
    <w:pPr>
      <w:spacing w:line="48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alTablo"/>
    <w:next w:val="TabloKlavuzu"/>
    <w:uiPriority w:val="39"/>
    <w:rsid w:val="00B7341C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NormalTablo"/>
    <w:next w:val="TabloKlavuzu"/>
    <w:uiPriority w:val="39"/>
    <w:rsid w:val="00B7341C"/>
    <w:pPr>
      <w:spacing w:line="48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0">
    <w:name w:val="Unresolved Mention1"/>
    <w:basedOn w:val="VarsaylanParagrafYazTipi"/>
    <w:uiPriority w:val="99"/>
    <w:semiHidden/>
    <w:unhideWhenUsed/>
    <w:rsid w:val="00B7341C"/>
    <w:rPr>
      <w:color w:val="605E5C"/>
      <w:shd w:val="clear" w:color="auto" w:fill="E1DFDD"/>
    </w:rPr>
  </w:style>
  <w:style w:type="character" w:styleId="SatrNumaras">
    <w:name w:val="line number"/>
    <w:basedOn w:val="VarsaylanParagrafYazTipi"/>
    <w:uiPriority w:val="99"/>
    <w:semiHidden/>
    <w:unhideWhenUsed/>
    <w:rsid w:val="00B7341C"/>
  </w:style>
  <w:style w:type="character" w:customStyle="1" w:styleId="UnresolvedMention2">
    <w:name w:val="Unresolved Mention2"/>
    <w:basedOn w:val="VarsaylanParagrafYazTipi"/>
    <w:uiPriority w:val="99"/>
    <w:semiHidden/>
    <w:unhideWhenUsed/>
    <w:rsid w:val="00B7341C"/>
    <w:rPr>
      <w:color w:val="605E5C"/>
      <w:shd w:val="clear" w:color="auto" w:fill="E1DFDD"/>
    </w:rPr>
  </w:style>
  <w:style w:type="table" w:customStyle="1" w:styleId="TableGrid31">
    <w:name w:val="Table Grid31"/>
    <w:basedOn w:val="NormalTablo"/>
    <w:next w:val="TabloKlavuzu"/>
    <w:uiPriority w:val="39"/>
    <w:rsid w:val="00B7341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NormalTablo"/>
    <w:next w:val="TabloKlavuzu"/>
    <w:uiPriority w:val="39"/>
    <w:rsid w:val="00A6683E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4">
    <w:name w:val="toc 4"/>
    <w:basedOn w:val="Normal"/>
    <w:next w:val="Normal"/>
    <w:autoRedefine/>
    <w:uiPriority w:val="39"/>
    <w:unhideWhenUsed/>
    <w:rsid w:val="00465C70"/>
    <w:pPr>
      <w:ind w:left="660"/>
    </w:pPr>
  </w:style>
  <w:style w:type="table" w:customStyle="1" w:styleId="TableGrid13">
    <w:name w:val="Table Grid13"/>
    <w:basedOn w:val="NormalTablo"/>
    <w:uiPriority w:val="39"/>
    <w:rsid w:val="001930BD"/>
    <w:pPr>
      <w:spacing w:line="480" w:lineRule="auto"/>
    </w:pPr>
    <w:rPr>
      <w:rFonts w:eastAsia="Times New Roman"/>
      <w:lang w:val="tr-TR"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ListeYok"/>
    <w:uiPriority w:val="99"/>
    <w:semiHidden/>
    <w:unhideWhenUsed/>
    <w:rsid w:val="00CE136A"/>
  </w:style>
  <w:style w:type="table" w:customStyle="1" w:styleId="TableGrid32">
    <w:name w:val="Table Grid32"/>
    <w:basedOn w:val="NormalTablo"/>
    <w:next w:val="TabloKlavuzu"/>
    <w:uiPriority w:val="39"/>
    <w:rsid w:val="00CE136A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NormalTablo"/>
    <w:uiPriority w:val="39"/>
    <w:rsid w:val="00CE136A"/>
    <w:pPr>
      <w:spacing w:line="480" w:lineRule="auto"/>
    </w:pPr>
    <w:rPr>
      <w:rFonts w:eastAsia="Times New Roman"/>
      <w:lang w:val="tr-TR"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1">
    <w:name w:val="Table Grid311"/>
    <w:basedOn w:val="NormalTablo"/>
    <w:next w:val="TabloKlavuzu"/>
    <w:uiPriority w:val="39"/>
    <w:rsid w:val="00CE1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ListeYok"/>
    <w:uiPriority w:val="99"/>
    <w:semiHidden/>
    <w:unhideWhenUsed/>
    <w:rsid w:val="00CE136A"/>
  </w:style>
  <w:style w:type="table" w:customStyle="1" w:styleId="TableGrid33">
    <w:name w:val="Table Grid33"/>
    <w:basedOn w:val="NormalTablo"/>
    <w:next w:val="TabloKlavuzu"/>
    <w:uiPriority w:val="39"/>
    <w:rsid w:val="00CE136A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NormalTablo"/>
    <w:uiPriority w:val="39"/>
    <w:rsid w:val="00CE136A"/>
    <w:pPr>
      <w:spacing w:line="480" w:lineRule="auto"/>
    </w:pPr>
    <w:rPr>
      <w:rFonts w:eastAsia="Times New Roman"/>
      <w:lang w:val="tr-TR"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2">
    <w:name w:val="Table Grid312"/>
    <w:basedOn w:val="NormalTablo"/>
    <w:next w:val="TabloKlavuzu"/>
    <w:uiPriority w:val="39"/>
    <w:rsid w:val="00CE1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NormalTablo"/>
    <w:next w:val="TabloKlavuzu"/>
    <w:uiPriority w:val="39"/>
    <w:rsid w:val="00CE0A7B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NormalTablo"/>
    <w:next w:val="TabloKlavuzu"/>
    <w:uiPriority w:val="39"/>
    <w:rsid w:val="006E172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666B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noProof/>
      <w:sz w:val="20"/>
      <w:szCs w:val="20"/>
      <w:lang w:val="en-GB" w:eastAsia="en-GB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666BDE"/>
    <w:rPr>
      <w:rFonts w:ascii="Courier New" w:eastAsia="Times New Roman" w:hAnsi="Courier New" w:cs="Courier New"/>
      <w:noProof/>
      <w:sz w:val="20"/>
      <w:szCs w:val="20"/>
      <w:lang w:val="en-GB" w:eastAsia="en-GB"/>
    </w:rPr>
  </w:style>
  <w:style w:type="character" w:customStyle="1" w:styleId="ListeParagrafChar">
    <w:name w:val="Liste Paragraf Char"/>
    <w:aliases w:val="heading 3 Char"/>
    <w:link w:val="ListeParagraf"/>
    <w:uiPriority w:val="34"/>
    <w:qFormat/>
    <w:locked/>
    <w:rsid w:val="00B625E1"/>
  </w:style>
  <w:style w:type="numbering" w:customStyle="1" w:styleId="NoList3">
    <w:name w:val="No List3"/>
    <w:next w:val="ListeYok"/>
    <w:uiPriority w:val="99"/>
    <w:semiHidden/>
    <w:unhideWhenUsed/>
    <w:rsid w:val="00340D77"/>
  </w:style>
  <w:style w:type="table" w:customStyle="1" w:styleId="TableGrid6">
    <w:name w:val="Table Grid6"/>
    <w:basedOn w:val="NormalTablo"/>
    <w:next w:val="TabloKlavuzu"/>
    <w:uiPriority w:val="39"/>
    <w:rsid w:val="00340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VarsaylanParagrafYazTipi"/>
    <w:rsid w:val="00340D77"/>
  </w:style>
  <w:style w:type="table" w:customStyle="1" w:styleId="PlainTable11">
    <w:name w:val="Plain Table 11"/>
    <w:basedOn w:val="NormalTablo"/>
    <w:next w:val="DzTablo1"/>
    <w:uiPriority w:val="41"/>
    <w:rsid w:val="00340D77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3">
    <w:name w:val="Plain Table 23"/>
    <w:basedOn w:val="NormalTablo"/>
    <w:next w:val="DzTablo2"/>
    <w:uiPriority w:val="42"/>
    <w:rsid w:val="00340D77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nlmpublisher-loc">
    <w:name w:val="nlm_publisher-loc"/>
    <w:basedOn w:val="VarsaylanParagrafYazTipi"/>
    <w:rsid w:val="00340D77"/>
  </w:style>
  <w:style w:type="character" w:customStyle="1" w:styleId="nlmpublisher-name">
    <w:name w:val="nlm_publisher-name"/>
    <w:basedOn w:val="VarsaylanParagrafYazTipi"/>
    <w:rsid w:val="00340D77"/>
  </w:style>
  <w:style w:type="character" w:styleId="YerTutucuMetni">
    <w:name w:val="Placeholder Text"/>
    <w:basedOn w:val="VarsaylanParagrafYazTipi"/>
    <w:uiPriority w:val="99"/>
    <w:semiHidden/>
    <w:rsid w:val="00340D77"/>
    <w:rPr>
      <w:color w:val="808080"/>
    </w:rPr>
  </w:style>
  <w:style w:type="table" w:styleId="DzTablo1">
    <w:name w:val="Plain Table 1"/>
    <w:basedOn w:val="NormalTablo"/>
    <w:uiPriority w:val="41"/>
    <w:rsid w:val="00340D7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NoList4">
    <w:name w:val="No List4"/>
    <w:next w:val="ListeYok"/>
    <w:uiPriority w:val="99"/>
    <w:semiHidden/>
    <w:unhideWhenUsed/>
    <w:rsid w:val="00C954D7"/>
  </w:style>
  <w:style w:type="paragraph" w:styleId="GvdeMetni2">
    <w:name w:val="Body Text 2"/>
    <w:basedOn w:val="Normal"/>
    <w:link w:val="GvdeMetni2Char"/>
    <w:uiPriority w:val="99"/>
    <w:semiHidden/>
    <w:unhideWhenUsed/>
    <w:rsid w:val="007F1A10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7F1A10"/>
    <w:rPr>
      <w:rFonts w:ascii="Times New Roman" w:hAnsi="Times New Roman"/>
      <w:sz w:val="24"/>
    </w:rPr>
  </w:style>
  <w:style w:type="numbering" w:customStyle="1" w:styleId="NoList5">
    <w:name w:val="No List5"/>
    <w:next w:val="ListeYok"/>
    <w:uiPriority w:val="99"/>
    <w:semiHidden/>
    <w:unhideWhenUsed/>
    <w:rsid w:val="001A615F"/>
  </w:style>
  <w:style w:type="table" w:customStyle="1" w:styleId="TableGrid17">
    <w:name w:val="Table Grid17"/>
    <w:basedOn w:val="NormalTablo"/>
    <w:next w:val="TabloKlavuzu"/>
    <w:uiPriority w:val="39"/>
    <w:rsid w:val="001A615F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ListeYok"/>
    <w:uiPriority w:val="99"/>
    <w:semiHidden/>
    <w:unhideWhenUsed/>
    <w:rsid w:val="000608B5"/>
  </w:style>
  <w:style w:type="table" w:customStyle="1" w:styleId="TableGrid7">
    <w:name w:val="Table Grid7"/>
    <w:basedOn w:val="NormalTablo"/>
    <w:next w:val="TabloKlavuzu"/>
    <w:uiPriority w:val="39"/>
    <w:rsid w:val="000608B5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ListeYok"/>
    <w:uiPriority w:val="99"/>
    <w:semiHidden/>
    <w:unhideWhenUsed/>
    <w:rsid w:val="00D12DE8"/>
  </w:style>
  <w:style w:type="table" w:customStyle="1" w:styleId="TableGrid18">
    <w:name w:val="Table Grid18"/>
    <w:basedOn w:val="NormalTablo"/>
    <w:uiPriority w:val="59"/>
    <w:rsid w:val="00D12DE8"/>
    <w:pPr>
      <w:spacing w:line="480" w:lineRule="auto"/>
    </w:pPr>
    <w:rPr>
      <w:rFonts w:eastAsia="Times New Roman"/>
      <w:lang w:val="tr-TR"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">
    <w:name w:val="Table Grid8"/>
    <w:basedOn w:val="NormalTablo"/>
    <w:next w:val="TabloKlavuzu"/>
    <w:uiPriority w:val="39"/>
    <w:rsid w:val="00D12DE8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NormalTablo"/>
    <w:next w:val="TabloKlavuzu"/>
    <w:uiPriority w:val="39"/>
    <w:rsid w:val="00D12DE8"/>
    <w:pPr>
      <w:spacing w:line="48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NormalTablo"/>
    <w:next w:val="TabloKlavuzu"/>
    <w:uiPriority w:val="39"/>
    <w:rsid w:val="00D12DE8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oerikleri">
    <w:name w:val="Tablo İçerikleri"/>
    <w:basedOn w:val="Normal"/>
    <w:rsid w:val="00D12DE8"/>
    <w:pPr>
      <w:widowControl w:val="0"/>
      <w:suppressLineNumbers/>
      <w:tabs>
        <w:tab w:val="left" w:pos="709"/>
      </w:tabs>
      <w:suppressAutoHyphens/>
      <w:spacing w:line="252" w:lineRule="auto"/>
      <w:jc w:val="both"/>
    </w:pPr>
    <w:rPr>
      <w:rFonts w:eastAsia="Droid Sans" w:cs="FreeSans"/>
      <w:color w:val="00000A"/>
      <w:szCs w:val="24"/>
      <w:lang w:eastAsia="hi-IN" w:bidi="hi-IN"/>
    </w:rPr>
  </w:style>
  <w:style w:type="character" w:customStyle="1" w:styleId="conversationname">
    <w:name w:val="conversation_name"/>
    <w:basedOn w:val="VarsaylanParagrafYazTipi"/>
    <w:rsid w:val="00D12DE8"/>
  </w:style>
  <w:style w:type="numbering" w:customStyle="1" w:styleId="NoList8">
    <w:name w:val="No List8"/>
    <w:next w:val="ListeYok"/>
    <w:uiPriority w:val="99"/>
    <w:semiHidden/>
    <w:unhideWhenUsed/>
    <w:rsid w:val="006075B8"/>
  </w:style>
  <w:style w:type="numbering" w:customStyle="1" w:styleId="NoList9">
    <w:name w:val="No List9"/>
    <w:next w:val="ListeYok"/>
    <w:uiPriority w:val="99"/>
    <w:semiHidden/>
    <w:unhideWhenUsed/>
    <w:rsid w:val="006075B8"/>
  </w:style>
  <w:style w:type="table" w:customStyle="1" w:styleId="PlainTable24">
    <w:name w:val="Plain Table 24"/>
    <w:basedOn w:val="NormalTablo"/>
    <w:next w:val="DzTablo2"/>
    <w:uiPriority w:val="42"/>
    <w:rsid w:val="006075B8"/>
    <w:pPr>
      <w:spacing w:after="0" w:line="240" w:lineRule="auto"/>
    </w:pPr>
    <w:rPr>
      <w:rFonts w:eastAsiaTheme="minorEastAsia" w:cs="Times New Roma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Grid9">
    <w:name w:val="Table Grid9"/>
    <w:basedOn w:val="NormalTablo"/>
    <w:next w:val="TabloKlavuzu"/>
    <w:uiPriority w:val="39"/>
    <w:rsid w:val="006075B8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5">
    <w:name w:val="toc 5"/>
    <w:basedOn w:val="Normal"/>
    <w:next w:val="Normal"/>
    <w:autoRedefine/>
    <w:uiPriority w:val="39"/>
    <w:unhideWhenUsed/>
    <w:rsid w:val="00D4253B"/>
    <w:pPr>
      <w:spacing w:line="259" w:lineRule="auto"/>
      <w:ind w:left="880"/>
    </w:pPr>
    <w:rPr>
      <w:rFonts w:eastAsiaTheme="minorEastAsia"/>
    </w:rPr>
  </w:style>
  <w:style w:type="paragraph" w:styleId="T6">
    <w:name w:val="toc 6"/>
    <w:basedOn w:val="Normal"/>
    <w:next w:val="Normal"/>
    <w:autoRedefine/>
    <w:uiPriority w:val="39"/>
    <w:unhideWhenUsed/>
    <w:rsid w:val="00D4253B"/>
    <w:pPr>
      <w:spacing w:line="259" w:lineRule="auto"/>
      <w:ind w:left="1100"/>
    </w:pPr>
    <w:rPr>
      <w:rFonts w:eastAsiaTheme="minorEastAsia"/>
    </w:rPr>
  </w:style>
  <w:style w:type="paragraph" w:styleId="T7">
    <w:name w:val="toc 7"/>
    <w:basedOn w:val="Normal"/>
    <w:next w:val="Normal"/>
    <w:autoRedefine/>
    <w:uiPriority w:val="39"/>
    <w:unhideWhenUsed/>
    <w:rsid w:val="00D4253B"/>
    <w:pPr>
      <w:spacing w:line="259" w:lineRule="auto"/>
      <w:ind w:left="1320"/>
    </w:pPr>
    <w:rPr>
      <w:rFonts w:eastAsiaTheme="minorEastAsia"/>
    </w:rPr>
  </w:style>
  <w:style w:type="paragraph" w:styleId="T8">
    <w:name w:val="toc 8"/>
    <w:basedOn w:val="Normal"/>
    <w:next w:val="Normal"/>
    <w:autoRedefine/>
    <w:uiPriority w:val="39"/>
    <w:unhideWhenUsed/>
    <w:rsid w:val="00D4253B"/>
    <w:pPr>
      <w:spacing w:line="259" w:lineRule="auto"/>
      <w:ind w:left="1540"/>
    </w:pPr>
    <w:rPr>
      <w:rFonts w:eastAsiaTheme="minorEastAsia"/>
    </w:rPr>
  </w:style>
  <w:style w:type="paragraph" w:styleId="T9">
    <w:name w:val="toc 9"/>
    <w:basedOn w:val="Normal"/>
    <w:next w:val="Normal"/>
    <w:autoRedefine/>
    <w:uiPriority w:val="39"/>
    <w:unhideWhenUsed/>
    <w:rsid w:val="00D4253B"/>
    <w:pPr>
      <w:spacing w:line="259" w:lineRule="auto"/>
      <w:ind w:left="1760"/>
    </w:pPr>
    <w:rPr>
      <w:rFonts w:eastAsiaTheme="minorEastAsia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536E3"/>
    <w:rPr>
      <w:color w:val="605E5C"/>
      <w:shd w:val="clear" w:color="auto" w:fill="E1DFDD"/>
    </w:rPr>
  </w:style>
  <w:style w:type="table" w:customStyle="1" w:styleId="TableGrid">
    <w:name w:val="TableGrid"/>
    <w:rsid w:val="005C7F8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fobox">
    <w:name w:val="Info box"/>
    <w:basedOn w:val="Normal"/>
    <w:qFormat/>
    <w:rsid w:val="00F5347A"/>
    <w:pPr>
      <w:spacing w:before="0" w:beforeAutospacing="0" w:after="0" w:afterAutospacing="0" w:line="240" w:lineRule="auto"/>
      <w:jc w:val="center"/>
    </w:pPr>
    <w:rPr>
      <w:rFonts w:asciiTheme="majorHAnsi" w:hAnsiTheme="majorHAnsi"/>
      <w:sz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0CFBC5-597E-9842-B188-BCD695DA7D85}">
  <we:reference id="f518cb36-c901-4d52-a9e7-4331342e485d" version="1.2.0.0" store="EXCatalog" storeType="EXCatalog"/>
  <we:alternateReferences>
    <we:reference id="WA200001011" version="1.2.0.0" store="tr-TR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E1342-5C79-48B9-9827-3CCF5536A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</Words>
  <Characters>330</Characters>
  <Application>Microsoft Office Word</Application>
  <DocSecurity>0</DocSecurity>
  <Lines>16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Oluwaleke</dc:creator>
  <cp:keywords/>
  <dc:description/>
  <cp:lastModifiedBy>Osman YILMAZ</cp:lastModifiedBy>
  <cp:revision>4</cp:revision>
  <cp:lastPrinted>2024-01-02T12:41:00Z</cp:lastPrinted>
  <dcterms:created xsi:type="dcterms:W3CDTF">2026-02-27T14:16:00Z</dcterms:created>
  <dcterms:modified xsi:type="dcterms:W3CDTF">2026-03-02T13:11:00Z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4755a98743a5a5addafae20b05f4d73412a8cfb8c10b91eeeee3c82f9789fe71</vt:lpwstr>
  </property>
  <property fmtid="{D5CDD505-2E9C-101B-9397-08002B2CF9AE}" pid="3" name="grammarly_documentId">
    <vt:lpwstr>documentId_5481</vt:lpwstr>
  </property>
  <property fmtid="{D5CDD505-2E9C-101B-9397-08002B2CF9AE}" pid="4" name="grammarly_documentContext">
    <vt:lpwstr>{"goals":[],"domain":"general","emotions":[],"dialect":"american"}</vt:lpwstr>
  </property>
</Properties>
</file>